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C1F03" w:rsidR="00A06820" w:rsidP="007A1CE4" w:rsidRDefault="00A06820" w14:paraId="5B0F1311" w14:textId="77777777">
      <w:pPr>
        <w:rPr>
          <w:rFonts w:ascii="Times" w:hAnsi="Times"/>
          <w:b/>
          <w:bCs/>
          <w:sz w:val="36"/>
          <w:szCs w:val="36"/>
          <w:u w:val="single"/>
        </w:rPr>
      </w:pPr>
      <w:r w:rsidRPr="007C1F03">
        <w:rPr>
          <w:rFonts w:ascii="Times" w:hAnsi="Times"/>
          <w:b/>
          <w:bCs/>
          <w:sz w:val="36"/>
          <w:szCs w:val="36"/>
          <w:u w:val="single"/>
        </w:rPr>
        <w:t>SAMARBEIDSAVTALE</w:t>
      </w:r>
    </w:p>
    <w:p w:rsidRPr="007C1F03" w:rsidR="007A1CE4" w:rsidP="007A1CE4" w:rsidRDefault="007A1CE4" w14:paraId="6C5B56C1" w14:textId="77777777">
      <w:pPr>
        <w:rPr>
          <w:rFonts w:ascii="Times" w:hAnsi="Times"/>
        </w:rPr>
      </w:pPr>
    </w:p>
    <w:p w:rsidRPr="007C1F03" w:rsidR="00500E27" w:rsidP="007A1CE4" w:rsidRDefault="00500E27" w14:paraId="071C1351" w14:textId="77777777">
      <w:pPr>
        <w:rPr>
          <w:rFonts w:ascii="Times" w:hAnsi="Times"/>
        </w:rPr>
      </w:pPr>
      <w:r w:rsidRPr="007C1F03">
        <w:rPr>
          <w:rFonts w:ascii="Times" w:hAnsi="Times"/>
        </w:rPr>
        <w:t>Nordisk samarbeid for sykepleiere som arbeider med barn, ungdom og deres familier (NoSB) ble stiftet 25. – 26. august 1995. I stiftelsesmøtet ble det inngått en samarbeidsavtale mellom de deltagende land. Formålet med NoSB er et tettere samarbeid i Norden mellom sykepleiere som arbeider med barn, ungdom og deres familier.</w:t>
      </w:r>
    </w:p>
    <w:p w:rsidRPr="007C1F03" w:rsidR="00500E27" w:rsidP="007A1CE4" w:rsidRDefault="00500E27" w14:paraId="5B1DBECD" w14:textId="77B34862">
      <w:pPr>
        <w:rPr>
          <w:rFonts w:ascii="Times" w:hAnsi="Times"/>
        </w:rPr>
      </w:pPr>
      <w:r w:rsidRPr="1CE91A63" w:rsidR="00500E27">
        <w:rPr>
          <w:rFonts w:ascii="Times" w:hAnsi="Times"/>
        </w:rPr>
        <w:t>Samarb</w:t>
      </w:r>
      <w:r w:rsidRPr="1CE91A63" w:rsidR="006155EA">
        <w:rPr>
          <w:rFonts w:ascii="Times" w:hAnsi="Times"/>
        </w:rPr>
        <w:t>eidsavtalen revideres jevnlig</w:t>
      </w:r>
      <w:r w:rsidRPr="1CE91A63" w:rsidR="00500E27">
        <w:rPr>
          <w:rFonts w:ascii="Times" w:hAnsi="Times"/>
        </w:rPr>
        <w:t>, sist</w:t>
      </w:r>
      <w:r w:rsidRPr="1CE91A63" w:rsidR="00A06820">
        <w:rPr>
          <w:rFonts w:ascii="Times" w:hAnsi="Times"/>
        </w:rPr>
        <w:t xml:space="preserve"> på samarbeidsmøtet</w:t>
      </w:r>
      <w:r w:rsidRPr="1CE91A63" w:rsidR="00500E27">
        <w:rPr>
          <w:rFonts w:ascii="Times" w:hAnsi="Times"/>
        </w:rPr>
        <w:t xml:space="preserve"> </w:t>
      </w:r>
      <w:r w:rsidRPr="1CE91A63" w:rsidR="47FF5A1B">
        <w:rPr>
          <w:rFonts w:ascii="Times" w:hAnsi="Times"/>
        </w:rPr>
        <w:t>27</w:t>
      </w:r>
      <w:r w:rsidRPr="1CE91A63" w:rsidR="00FB1715">
        <w:rPr>
          <w:rFonts w:ascii="Times" w:hAnsi="Times"/>
        </w:rPr>
        <w:t>. august 20</w:t>
      </w:r>
      <w:r w:rsidRPr="1CE91A63" w:rsidR="4B5D07F3">
        <w:rPr>
          <w:rFonts w:ascii="Times" w:hAnsi="Times"/>
        </w:rPr>
        <w:t>22</w:t>
      </w:r>
      <w:bookmarkStart w:name="_GoBack" w:id="0"/>
      <w:bookmarkEnd w:id="0"/>
      <w:r w:rsidRPr="1CE91A63" w:rsidR="00A06820">
        <w:rPr>
          <w:rFonts w:ascii="Times" w:hAnsi="Times"/>
        </w:rPr>
        <w:t>.</w:t>
      </w:r>
    </w:p>
    <w:p w:rsidRPr="007C1F03" w:rsidR="00500E27" w:rsidP="007A1CE4" w:rsidRDefault="00500E27" w14:paraId="1F2D970A" w14:textId="77777777">
      <w:pPr>
        <w:rPr>
          <w:rFonts w:ascii="Times" w:hAnsi="Times"/>
        </w:rPr>
      </w:pPr>
    </w:p>
    <w:p w:rsidRPr="007C1F03" w:rsidR="004372E4" w:rsidP="007A1CE4" w:rsidRDefault="004372E4" w14:paraId="330828EF" w14:textId="77777777">
      <w:pPr>
        <w:rPr>
          <w:rFonts w:ascii="Times" w:hAnsi="Times"/>
          <w:b/>
          <w:sz w:val="28"/>
          <w:szCs w:val="28"/>
          <w:u w:val="single"/>
        </w:rPr>
      </w:pPr>
    </w:p>
    <w:p w:rsidRPr="007C1F03" w:rsidR="00500E27" w:rsidP="007A1CE4" w:rsidRDefault="00500E27" w14:paraId="5B172B8B" w14:textId="77777777">
      <w:pPr>
        <w:rPr>
          <w:rFonts w:ascii="Times" w:hAnsi="Times"/>
          <w:b/>
          <w:sz w:val="28"/>
          <w:szCs w:val="28"/>
          <w:u w:val="single"/>
        </w:rPr>
      </w:pPr>
      <w:r w:rsidRPr="007C1F03">
        <w:rPr>
          <w:rFonts w:ascii="Times" w:hAnsi="Times"/>
          <w:b/>
          <w:sz w:val="28"/>
          <w:szCs w:val="28"/>
          <w:u w:val="single"/>
        </w:rPr>
        <w:t>MEDLEMSLAND / ORGANISASJONER:</w:t>
      </w:r>
    </w:p>
    <w:p w:rsidRPr="007C1F03" w:rsidR="00500E27" w:rsidP="00500E27" w:rsidRDefault="00500E27" w14:paraId="22EE61B8" w14:textId="77777777">
      <w:pPr>
        <w:rPr>
          <w:rFonts w:ascii="Times" w:hAnsi="Times"/>
        </w:rPr>
      </w:pPr>
    </w:p>
    <w:p w:rsidRPr="007C1F03" w:rsidR="004372E4" w:rsidP="00500E27" w:rsidRDefault="004372E4" w14:paraId="2E278ABD" w14:textId="77777777">
      <w:pPr>
        <w:rPr>
          <w:rFonts w:ascii="Times" w:hAnsi="Times"/>
          <w:b/>
          <w:bCs/>
          <w:u w:val="single"/>
        </w:rPr>
      </w:pPr>
    </w:p>
    <w:p w:rsidRPr="007C1F03" w:rsidR="00500E27" w:rsidP="00500E27" w:rsidRDefault="00500E27" w14:paraId="3E0245A8" w14:textId="77777777">
      <w:pPr>
        <w:rPr>
          <w:rFonts w:ascii="Times" w:hAnsi="Times"/>
          <w:u w:val="single"/>
        </w:rPr>
      </w:pPr>
      <w:r w:rsidRPr="007C1F03">
        <w:rPr>
          <w:rFonts w:ascii="Times" w:hAnsi="Times"/>
          <w:b/>
          <w:bCs/>
          <w:u w:val="single"/>
        </w:rPr>
        <w:t>Danmark:</w:t>
      </w:r>
    </w:p>
    <w:p w:rsidRPr="007C1F03" w:rsidR="001E589E" w:rsidP="001E589E" w:rsidRDefault="00EB5BB5" w14:paraId="24F95610" w14:textId="63F6085A">
      <w:pPr>
        <w:rPr>
          <w:rFonts w:ascii="Times" w:hAnsi="Times"/>
        </w:rPr>
      </w:pPr>
      <w:r w:rsidRPr="00EB5BB5">
        <w:rPr>
          <w:rFonts w:ascii="Times New Roman" w:hAnsi="Times New Roman" w:cs="Times New Roman"/>
        </w:rPr>
        <w:t xml:space="preserve">Fagligt </w:t>
      </w:r>
      <w:r w:rsidRPr="00B53342">
        <w:rPr>
          <w:rFonts w:ascii="Times New Roman" w:hAnsi="Times New Roman" w:cs="Times New Roman"/>
        </w:rPr>
        <w:t xml:space="preserve">selskab for Sygeplejerske der arbejder med børn og unge </w:t>
      </w:r>
    </w:p>
    <w:p w:rsidRPr="001E589E" w:rsidR="00B53342" w:rsidP="00B53342" w:rsidRDefault="00B53342" w14:paraId="1B784CDE" w14:textId="0248267E">
      <w:pPr>
        <w:rPr>
          <w:rFonts w:ascii="Times New Roman" w:hAnsi="Times New Roman" w:eastAsia="Times New Roman" w:cs="Times New Roman"/>
          <w:bCs/>
          <w:lang w:eastAsia="da-DK"/>
        </w:rPr>
      </w:pPr>
    </w:p>
    <w:p w:rsidRPr="00B53342" w:rsidR="001E589E" w:rsidP="001E589E" w:rsidRDefault="00500E27" w14:paraId="3907BC82" w14:textId="77777777">
      <w:pPr>
        <w:rPr>
          <w:rFonts w:ascii="Times New Roman" w:hAnsi="Times New Roman" w:eastAsia="Times New Roman" w:cs="Times New Roman"/>
          <w:bCs/>
          <w:lang w:val="da-DK" w:eastAsia="da-DK"/>
        </w:rPr>
      </w:pPr>
      <w:r w:rsidRPr="007C1F03">
        <w:rPr>
          <w:rFonts w:ascii="Times" w:hAnsi="Times"/>
        </w:rPr>
        <w:t>Fagligt Selskab for Sundhedsplejersker</w:t>
      </w:r>
      <w:r w:rsidR="007C1F03">
        <w:rPr>
          <w:rFonts w:ascii="Times" w:hAnsi="Times"/>
        </w:rPr>
        <w:t xml:space="preserve"> – </w:t>
      </w:r>
      <w:r w:rsidRPr="00B53342" w:rsidR="001E589E">
        <w:rPr>
          <w:rFonts w:ascii="Times New Roman" w:hAnsi="Times New Roman" w:cs="Times New Roman"/>
        </w:rPr>
        <w:t xml:space="preserve">- </w:t>
      </w:r>
      <w:r w:rsidRPr="00B53342" w:rsidR="001E589E">
        <w:rPr>
          <w:rFonts w:ascii="Times New Roman" w:hAnsi="Times New Roman" w:eastAsia="Times New Roman" w:cs="Times New Roman"/>
          <w:bCs/>
          <w:lang w:val="da-DK" w:eastAsia="da-DK"/>
        </w:rPr>
        <w:t>Professional Danish Society for Health Visitors</w:t>
      </w:r>
    </w:p>
    <w:p w:rsidRPr="007C1F03" w:rsidR="00500E27" w:rsidP="00500E27" w:rsidRDefault="00500E27" w14:paraId="07DFCC41" w14:textId="77777777">
      <w:pPr>
        <w:rPr>
          <w:rFonts w:ascii="Times" w:hAnsi="Times"/>
          <w:b/>
          <w:bCs/>
        </w:rPr>
      </w:pPr>
    </w:p>
    <w:p w:rsidRPr="007C1F03" w:rsidR="00500E27" w:rsidP="00500E27" w:rsidRDefault="00500E27" w14:paraId="2FAB7F9A" w14:textId="77777777">
      <w:pPr>
        <w:rPr>
          <w:rFonts w:ascii="Times" w:hAnsi="Times"/>
          <w:b/>
          <w:bCs/>
          <w:u w:val="single"/>
        </w:rPr>
      </w:pPr>
      <w:r w:rsidRPr="007C1F03">
        <w:rPr>
          <w:rFonts w:ascii="Times" w:hAnsi="Times"/>
          <w:b/>
          <w:bCs/>
          <w:u w:val="single"/>
        </w:rPr>
        <w:t>Finland:</w:t>
      </w:r>
    </w:p>
    <w:p w:rsidR="00500E27" w:rsidP="00500E27" w:rsidRDefault="001E589E" w14:paraId="1856DA9E" w14:textId="6EFD0DFF">
      <w:pPr>
        <w:rPr>
          <w:rFonts w:cs="Arial"/>
        </w:rPr>
      </w:pPr>
      <w:r>
        <w:rPr>
          <w:rFonts w:cs="Arial"/>
        </w:rPr>
        <w:t xml:space="preserve">Oulunkylän Yhteiskoulu, School Nurse – </w:t>
      </w:r>
    </w:p>
    <w:p w:rsidRPr="007C1F03" w:rsidR="001E589E" w:rsidP="00500E27" w:rsidRDefault="001E589E" w14:paraId="1B26F8DE" w14:textId="77777777">
      <w:pPr>
        <w:rPr>
          <w:rFonts w:ascii="Times" w:hAnsi="Times"/>
        </w:rPr>
      </w:pPr>
    </w:p>
    <w:p w:rsidRPr="007C1F03" w:rsidR="00500E27" w:rsidP="00500E27" w:rsidRDefault="00500E27" w14:paraId="570D908D" w14:textId="77777777">
      <w:pPr>
        <w:rPr>
          <w:rFonts w:ascii="Times" w:hAnsi="Times"/>
          <w:u w:val="single"/>
        </w:rPr>
      </w:pPr>
      <w:r w:rsidRPr="007C1F03">
        <w:rPr>
          <w:rFonts w:ascii="Times" w:hAnsi="Times"/>
          <w:b/>
          <w:bCs/>
          <w:u w:val="single"/>
        </w:rPr>
        <w:t>Island:</w:t>
      </w:r>
    </w:p>
    <w:p w:rsidRPr="007C1F03" w:rsidR="00500E27" w:rsidP="00500E27" w:rsidRDefault="00500E27" w14:paraId="3E6F510E" w14:textId="77777777">
      <w:pPr>
        <w:rPr>
          <w:rFonts w:ascii="Times" w:hAnsi="Times"/>
        </w:rPr>
      </w:pPr>
      <w:r w:rsidRPr="007C1F03">
        <w:rPr>
          <w:rFonts w:ascii="Times" w:hAnsi="Times"/>
        </w:rPr>
        <w:t>Fagdeild Barnahjúkrunarfræðinga – The Chapter of Pediatric Nurses</w:t>
      </w:r>
    </w:p>
    <w:p w:rsidRPr="007C1F03" w:rsidR="00500E27" w:rsidP="00500E27" w:rsidRDefault="00500E27" w14:paraId="4F856C23" w14:textId="77777777">
      <w:pPr>
        <w:rPr>
          <w:rFonts w:ascii="Times" w:hAnsi="Times"/>
        </w:rPr>
      </w:pPr>
      <w:r w:rsidRPr="007C1F03">
        <w:rPr>
          <w:rFonts w:ascii="Times" w:hAnsi="Times"/>
        </w:rPr>
        <w:t>Fagdeild Heilsugæsluhjúkrunarfræðinga – The Chapter of Community-Health Nurses</w:t>
      </w:r>
    </w:p>
    <w:p w:rsidRPr="007C1F03" w:rsidR="00500E27" w:rsidP="00500E27" w:rsidRDefault="00500E27" w14:paraId="4C9263B0" w14:textId="77777777">
      <w:pPr>
        <w:rPr>
          <w:rFonts w:ascii="Times" w:hAnsi="Times"/>
        </w:rPr>
      </w:pPr>
    </w:p>
    <w:p w:rsidRPr="007C1F03" w:rsidR="00500E27" w:rsidP="00500E27" w:rsidRDefault="00500E27" w14:paraId="27074323" w14:textId="77777777">
      <w:pPr>
        <w:rPr>
          <w:rFonts w:ascii="Times" w:hAnsi="Times"/>
          <w:u w:val="single"/>
        </w:rPr>
      </w:pPr>
      <w:r w:rsidRPr="007C1F03">
        <w:rPr>
          <w:rFonts w:ascii="Times" w:hAnsi="Times"/>
          <w:b/>
          <w:bCs/>
          <w:u w:val="single"/>
        </w:rPr>
        <w:t>Norge:</w:t>
      </w:r>
    </w:p>
    <w:p w:rsidRPr="007C1F03" w:rsidR="00500E27" w:rsidP="00500E27" w:rsidRDefault="00500E27" w14:paraId="5CA75447" w14:textId="727BBEB0">
      <w:pPr>
        <w:rPr>
          <w:rFonts w:ascii="Times" w:hAnsi="Times"/>
        </w:rPr>
      </w:pPr>
      <w:r w:rsidRPr="007C1F03">
        <w:rPr>
          <w:rFonts w:ascii="Times" w:hAnsi="Times"/>
        </w:rPr>
        <w:t>Barnesykep</w:t>
      </w:r>
      <w:r w:rsidRPr="007C1F03" w:rsidR="00A06820">
        <w:rPr>
          <w:rFonts w:ascii="Times" w:hAnsi="Times"/>
        </w:rPr>
        <w:t xml:space="preserve">leierforbundet, NSF </w:t>
      </w:r>
      <w:r w:rsidR="007C1F03">
        <w:rPr>
          <w:rFonts w:ascii="Times" w:hAnsi="Times"/>
        </w:rPr>
        <w:t>–</w:t>
      </w:r>
      <w:r w:rsidRPr="007C1F03" w:rsidR="00A06820">
        <w:rPr>
          <w:rFonts w:ascii="Times" w:hAnsi="Times"/>
        </w:rPr>
        <w:t xml:space="preserve"> </w:t>
      </w:r>
      <w:r w:rsidR="007C1F03">
        <w:rPr>
          <w:rFonts w:ascii="Times" w:hAnsi="Times"/>
        </w:rPr>
        <w:t>Oversatt tittel</w:t>
      </w:r>
    </w:p>
    <w:p w:rsidRPr="007C1F03" w:rsidR="00500E27" w:rsidP="00500E27" w:rsidRDefault="00500E27" w14:paraId="1A591B56" w14:textId="267C99D4">
      <w:pPr>
        <w:rPr>
          <w:rFonts w:ascii="Times" w:hAnsi="Times"/>
        </w:rPr>
      </w:pPr>
      <w:r w:rsidRPr="007C1F03">
        <w:rPr>
          <w:rFonts w:ascii="Times" w:hAnsi="Times"/>
        </w:rPr>
        <w:t>Landsgruppen av helsesøstre NSF</w:t>
      </w:r>
      <w:r w:rsidR="007C1F03">
        <w:rPr>
          <w:rFonts w:ascii="Times" w:hAnsi="Times"/>
        </w:rPr>
        <w:t xml:space="preserve"> – Oversatt tittel</w:t>
      </w:r>
    </w:p>
    <w:p w:rsidRPr="007C1F03" w:rsidR="00500E27" w:rsidP="00500E27" w:rsidRDefault="00500E27" w14:paraId="677A692A" w14:textId="77777777">
      <w:pPr>
        <w:rPr>
          <w:rFonts w:ascii="Times" w:hAnsi="Times"/>
        </w:rPr>
      </w:pPr>
    </w:p>
    <w:p w:rsidRPr="007C1F03" w:rsidR="00500E27" w:rsidP="00500E27" w:rsidRDefault="00500E27" w14:paraId="5E214F91" w14:textId="77777777">
      <w:pPr>
        <w:rPr>
          <w:rFonts w:ascii="Times" w:hAnsi="Times"/>
          <w:u w:val="single"/>
        </w:rPr>
      </w:pPr>
      <w:r w:rsidRPr="007C1F03">
        <w:rPr>
          <w:rFonts w:ascii="Times" w:hAnsi="Times"/>
          <w:b/>
          <w:bCs/>
          <w:u w:val="single"/>
        </w:rPr>
        <w:t>Sverige:</w:t>
      </w:r>
    </w:p>
    <w:p w:rsidRPr="007C1F03" w:rsidR="00500E27" w:rsidP="00500E27" w:rsidRDefault="00500E27" w14:paraId="3EF64950" w14:textId="54D8FB6E">
      <w:pPr>
        <w:rPr>
          <w:rFonts w:ascii="Times" w:hAnsi="Times"/>
        </w:rPr>
      </w:pPr>
      <w:r w:rsidRPr="007C1F03">
        <w:rPr>
          <w:rFonts w:ascii="Times" w:hAnsi="Times"/>
        </w:rPr>
        <w:t>Riksföreningen för Barnsjuksköterskor</w:t>
      </w:r>
      <w:r w:rsidR="007C1F03">
        <w:rPr>
          <w:rFonts w:ascii="Times" w:hAnsi="Times"/>
        </w:rPr>
        <w:t xml:space="preserve"> – Oversatt tittel</w:t>
      </w:r>
    </w:p>
    <w:p w:rsidRPr="007C1F03" w:rsidR="00500E27" w:rsidP="00500E27" w:rsidRDefault="00500E27" w14:paraId="09676186" w14:textId="66F6C7D8">
      <w:pPr>
        <w:rPr>
          <w:rFonts w:ascii="Times" w:hAnsi="Times"/>
        </w:rPr>
      </w:pPr>
      <w:r w:rsidRPr="007C1F03">
        <w:rPr>
          <w:rFonts w:ascii="Times" w:hAnsi="Times"/>
        </w:rPr>
        <w:t>Distriktssköterskeforeningen i Sverige</w:t>
      </w:r>
      <w:r w:rsidR="007C1F03">
        <w:rPr>
          <w:rFonts w:ascii="Times" w:hAnsi="Times"/>
        </w:rPr>
        <w:t xml:space="preserve"> – Oversatt tittel</w:t>
      </w:r>
    </w:p>
    <w:p w:rsidRPr="007C1F03" w:rsidR="00500E27" w:rsidP="00500E27" w:rsidRDefault="00500E27" w14:paraId="5E1514E4" w14:textId="4E96504F">
      <w:pPr>
        <w:rPr>
          <w:rFonts w:ascii="Times" w:hAnsi="Times"/>
        </w:rPr>
      </w:pPr>
      <w:r w:rsidRPr="007C1F03">
        <w:rPr>
          <w:rFonts w:ascii="Times" w:hAnsi="Times"/>
        </w:rPr>
        <w:t>Riksföreningen för skolsköterskor</w:t>
      </w:r>
      <w:r w:rsidR="007C1F03">
        <w:rPr>
          <w:rFonts w:ascii="Times" w:hAnsi="Times"/>
        </w:rPr>
        <w:t xml:space="preserve"> – Oversatt tittel</w:t>
      </w:r>
    </w:p>
    <w:p w:rsidRPr="007C1F03" w:rsidR="00500E27" w:rsidP="00500E27" w:rsidRDefault="00500E27" w14:paraId="69CF460B" w14:textId="77777777">
      <w:pPr>
        <w:rPr>
          <w:rFonts w:ascii="Times" w:hAnsi="Times"/>
        </w:rPr>
      </w:pPr>
    </w:p>
    <w:p w:rsidRPr="007C1F03" w:rsidR="00500E27" w:rsidP="00500E27" w:rsidRDefault="00500E27" w14:paraId="4FBEFE52" w14:textId="77777777">
      <w:pPr>
        <w:rPr>
          <w:rFonts w:ascii="Times" w:hAnsi="Times"/>
          <w:u w:val="single"/>
        </w:rPr>
      </w:pPr>
      <w:r w:rsidRPr="007C1F03">
        <w:rPr>
          <w:rFonts w:ascii="Times" w:hAnsi="Times"/>
          <w:b/>
          <w:bCs/>
          <w:u w:val="single"/>
        </w:rPr>
        <w:t>Grønland:</w:t>
      </w:r>
    </w:p>
    <w:p w:rsidRPr="007C1F03" w:rsidR="00500E27" w:rsidP="00500E27" w:rsidRDefault="00500E27" w14:paraId="6D2F5FF6" w14:textId="77777777">
      <w:pPr>
        <w:rPr>
          <w:rFonts w:ascii="Times" w:hAnsi="Times"/>
        </w:rPr>
      </w:pPr>
      <w:r w:rsidRPr="007C1F03">
        <w:rPr>
          <w:rFonts w:ascii="Times" w:hAnsi="Times"/>
        </w:rPr>
        <w:t>PPK (i samarbejde med Fagligt Selskab for Sundhedsplejersker)</w:t>
      </w:r>
    </w:p>
    <w:p w:rsidRPr="007C1F03" w:rsidR="00500E27" w:rsidP="00500E27" w:rsidRDefault="00500E27" w14:paraId="4D8147D8" w14:textId="77777777">
      <w:pPr>
        <w:rPr>
          <w:rFonts w:ascii="Times" w:hAnsi="Times"/>
        </w:rPr>
      </w:pPr>
    </w:p>
    <w:p w:rsidRPr="007C1F03" w:rsidR="00500E27" w:rsidP="00500E27" w:rsidRDefault="00500E27" w14:paraId="73ADFD76" w14:textId="77777777">
      <w:pPr>
        <w:rPr>
          <w:rFonts w:ascii="Times" w:hAnsi="Times"/>
          <w:b/>
          <w:bCs/>
          <w:u w:val="single"/>
        </w:rPr>
      </w:pPr>
      <w:r w:rsidRPr="007C1F03">
        <w:rPr>
          <w:rFonts w:ascii="Times" w:hAnsi="Times"/>
          <w:b/>
          <w:bCs/>
          <w:u w:val="single"/>
        </w:rPr>
        <w:t>Færøerne:</w:t>
      </w:r>
    </w:p>
    <w:p w:rsidRPr="007C1F03" w:rsidR="00500E27" w:rsidP="00500E27" w:rsidRDefault="00500E27" w14:paraId="74E18975" w14:textId="77777777">
      <w:pPr>
        <w:rPr>
          <w:rFonts w:ascii="Times" w:hAnsi="Times"/>
        </w:rPr>
      </w:pPr>
      <w:r w:rsidRPr="007C1F03">
        <w:rPr>
          <w:rFonts w:ascii="Times" w:hAnsi="Times"/>
        </w:rPr>
        <w:t>Fá5 (i samarbejde med Fagligt Selskab for Sundhedsplejersker)</w:t>
      </w:r>
    </w:p>
    <w:p w:rsidRPr="007C1F03" w:rsidR="00500E27" w:rsidP="007A1CE4" w:rsidRDefault="00500E27" w14:paraId="0B63356F" w14:textId="77777777">
      <w:pPr>
        <w:rPr>
          <w:rFonts w:ascii="Times" w:hAnsi="Times"/>
          <w:b/>
          <w:sz w:val="28"/>
          <w:szCs w:val="28"/>
          <w:u w:val="single"/>
        </w:rPr>
      </w:pPr>
    </w:p>
    <w:p w:rsidRPr="007C1F03" w:rsidR="004372E4" w:rsidP="007A1CE4" w:rsidRDefault="004372E4" w14:paraId="78059466" w14:textId="77777777">
      <w:pPr>
        <w:rPr>
          <w:rFonts w:ascii="Times" w:hAnsi="Times"/>
          <w:b/>
          <w:sz w:val="28"/>
          <w:szCs w:val="28"/>
          <w:u w:val="single"/>
        </w:rPr>
      </w:pPr>
    </w:p>
    <w:p w:rsidRPr="007C1F03" w:rsidR="004372E4" w:rsidP="007A1CE4" w:rsidRDefault="004372E4" w14:paraId="091B0C49" w14:textId="77777777">
      <w:pPr>
        <w:rPr>
          <w:rFonts w:ascii="Times" w:hAnsi="Times"/>
          <w:b/>
          <w:sz w:val="28"/>
          <w:szCs w:val="28"/>
          <w:u w:val="single"/>
        </w:rPr>
      </w:pPr>
    </w:p>
    <w:p w:rsidRPr="007C1F03" w:rsidR="004372E4" w:rsidP="007A1CE4" w:rsidRDefault="004372E4" w14:paraId="6DB3107A" w14:textId="77777777">
      <w:pPr>
        <w:rPr>
          <w:rFonts w:ascii="Times" w:hAnsi="Times"/>
          <w:b/>
          <w:sz w:val="28"/>
          <w:szCs w:val="28"/>
          <w:u w:val="single"/>
        </w:rPr>
      </w:pPr>
    </w:p>
    <w:p w:rsidRPr="007C1F03" w:rsidR="004372E4" w:rsidP="007A1CE4" w:rsidRDefault="004372E4" w14:paraId="098C0EDC" w14:textId="77777777">
      <w:pPr>
        <w:rPr>
          <w:rFonts w:ascii="Times" w:hAnsi="Times"/>
          <w:b/>
          <w:sz w:val="28"/>
          <w:szCs w:val="28"/>
          <w:u w:val="single"/>
        </w:rPr>
      </w:pPr>
    </w:p>
    <w:p w:rsidRPr="007C1F03" w:rsidR="004372E4" w:rsidP="007A1CE4" w:rsidRDefault="004372E4" w14:paraId="5D22CF2F" w14:textId="77777777">
      <w:pPr>
        <w:rPr>
          <w:rFonts w:ascii="Times" w:hAnsi="Times"/>
          <w:b/>
          <w:sz w:val="28"/>
          <w:szCs w:val="28"/>
          <w:u w:val="single"/>
        </w:rPr>
      </w:pPr>
    </w:p>
    <w:p w:rsidRPr="007C1F03" w:rsidR="00A06820" w:rsidP="007A1CE4" w:rsidRDefault="00A06820" w14:paraId="1B731FEF" w14:textId="77777777">
      <w:pPr>
        <w:rPr>
          <w:rFonts w:ascii="Times" w:hAnsi="Times"/>
          <w:b/>
          <w:sz w:val="28"/>
          <w:szCs w:val="28"/>
          <w:u w:val="single"/>
        </w:rPr>
      </w:pPr>
    </w:p>
    <w:p w:rsidRPr="007C1F03" w:rsidR="00500E27" w:rsidP="007A1CE4" w:rsidRDefault="004372E4" w14:paraId="2A9CCFD8" w14:textId="77777777">
      <w:pPr>
        <w:rPr>
          <w:rFonts w:ascii="Times" w:hAnsi="Times"/>
          <w:b/>
          <w:sz w:val="28"/>
          <w:szCs w:val="28"/>
          <w:u w:val="single"/>
        </w:rPr>
      </w:pPr>
      <w:r w:rsidRPr="007C1F03">
        <w:rPr>
          <w:rFonts w:ascii="Times" w:hAnsi="Times"/>
          <w:b/>
          <w:sz w:val="28"/>
          <w:szCs w:val="28"/>
          <w:u w:val="single"/>
        </w:rPr>
        <w:lastRenderedPageBreak/>
        <w:t>HENSIKT</w:t>
      </w:r>
      <w:r w:rsidRPr="007C1F03" w:rsidR="00A06820">
        <w:rPr>
          <w:rFonts w:ascii="Times" w:hAnsi="Times"/>
          <w:b/>
          <w:sz w:val="28"/>
          <w:szCs w:val="28"/>
          <w:u w:val="single"/>
        </w:rPr>
        <w:t xml:space="preserve"> / FORMÅL</w:t>
      </w:r>
      <w:r w:rsidRPr="007C1F03">
        <w:rPr>
          <w:rFonts w:ascii="Times" w:hAnsi="Times"/>
          <w:b/>
          <w:sz w:val="28"/>
          <w:szCs w:val="28"/>
          <w:u w:val="single"/>
        </w:rPr>
        <w:t>:</w:t>
      </w:r>
    </w:p>
    <w:p w:rsidRPr="007C1F03" w:rsidR="007A1CE4" w:rsidP="007A1CE4" w:rsidRDefault="007A1CE4" w14:paraId="110EB4DA" w14:textId="77777777">
      <w:pPr>
        <w:rPr>
          <w:rFonts w:ascii="Times" w:hAnsi="Times"/>
        </w:rPr>
      </w:pPr>
    </w:p>
    <w:p w:rsidRPr="007C1F03" w:rsidR="007A1CE4" w:rsidP="007A1CE4" w:rsidRDefault="007A1CE4" w14:paraId="34617011" w14:textId="77777777">
      <w:pPr>
        <w:rPr>
          <w:rFonts w:ascii="Times" w:hAnsi="Times"/>
        </w:rPr>
      </w:pPr>
    </w:p>
    <w:p w:rsidR="007C1F03" w:rsidP="007C1F03" w:rsidRDefault="007C1F03" w14:paraId="24EF3BBB" w14:textId="77777777">
      <w:pPr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Bidra til å øke kunnskapen og kompetansenivået for sykepleiere som jobber med forebyggende og helsefremmende behandling av barn / ungdom og deres familier.</w:t>
      </w:r>
    </w:p>
    <w:p w:rsidR="007A1CE4" w:rsidP="007C1F03" w:rsidRDefault="007C1F03" w14:paraId="50F1AA9F" w14:textId="4ECC8F46">
      <w:pPr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Være et diskusjonsforum for sykepleiere som jobber med forebyggende og helsefremmende behandling av barn / ungdom og deres familier.</w:t>
      </w:r>
      <w:r w:rsidRPr="007C1F03">
        <w:rPr>
          <w:rFonts w:ascii="Times" w:hAnsi="Times"/>
        </w:rPr>
        <w:t xml:space="preserve"> </w:t>
      </w:r>
    </w:p>
    <w:p w:rsidR="007A1CE4" w:rsidP="007C1F03" w:rsidRDefault="007C1F03" w14:paraId="622B6602" w14:textId="543296BA">
      <w:pPr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Skape et nettverk for å stimulere til utdanning og forskning, </w:t>
      </w:r>
      <w:r w:rsidR="00690DC9">
        <w:rPr>
          <w:rFonts w:ascii="Times" w:hAnsi="Times"/>
        </w:rPr>
        <w:t>og gjennom det bidra til oppdate</w:t>
      </w:r>
      <w:r>
        <w:rPr>
          <w:rFonts w:ascii="Times" w:hAnsi="Times"/>
        </w:rPr>
        <w:t>rt kunnskapsutveksling mellom de nordiske landene.</w:t>
      </w:r>
    </w:p>
    <w:p w:rsidR="007C1F03" w:rsidP="007C1F03" w:rsidRDefault="007C1F03" w14:paraId="46646104" w14:textId="77777777">
      <w:pPr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Være pådriver i aktuelle nordiske tema / saker som omhandler barn og ungdoms helse, sykdom og behandling.</w:t>
      </w:r>
      <w:r w:rsidRPr="007C1F03">
        <w:rPr>
          <w:rFonts w:ascii="Times" w:hAnsi="Times"/>
        </w:rPr>
        <w:t xml:space="preserve"> </w:t>
      </w:r>
    </w:p>
    <w:p w:rsidR="007A1CE4" w:rsidP="007C1F03" w:rsidRDefault="00E339BF" w14:paraId="1B26BE38" w14:textId="66687F8F">
      <w:pPr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Arrangere årlige samarbeidsmøter hvor hver faggruppe </w:t>
      </w:r>
      <w:r w:rsidR="00690DC9">
        <w:rPr>
          <w:rFonts w:ascii="Times" w:hAnsi="Times"/>
        </w:rPr>
        <w:t xml:space="preserve">får </w:t>
      </w:r>
      <w:r>
        <w:rPr>
          <w:rFonts w:ascii="Times" w:hAnsi="Times"/>
        </w:rPr>
        <w:t>5-10 minutter til å presentere aktuelle saker / tema fra sitt land / fag</w:t>
      </w:r>
      <w:r w:rsidR="00690DC9">
        <w:rPr>
          <w:rFonts w:ascii="Times" w:hAnsi="Times"/>
        </w:rPr>
        <w:t>g</w:t>
      </w:r>
      <w:r>
        <w:rPr>
          <w:rFonts w:ascii="Times" w:hAnsi="Times"/>
        </w:rPr>
        <w:t>ruppe.</w:t>
      </w:r>
    </w:p>
    <w:p w:rsidR="00E339BF" w:rsidP="00E339BF" w:rsidRDefault="00E339BF" w14:paraId="15E58DEA" w14:textId="77777777">
      <w:pPr>
        <w:rPr>
          <w:rFonts w:ascii="Times" w:hAnsi="Times"/>
        </w:rPr>
      </w:pPr>
    </w:p>
    <w:p w:rsidRPr="007C1F03" w:rsidR="007A1CE4" w:rsidP="007A1CE4" w:rsidRDefault="007A1CE4" w14:paraId="2B27E65D" w14:textId="77777777">
      <w:pPr>
        <w:rPr>
          <w:rFonts w:ascii="Times" w:hAnsi="Times"/>
        </w:rPr>
      </w:pPr>
    </w:p>
    <w:p w:rsidRPr="007C1F03" w:rsidR="007A1CE4" w:rsidP="007A1CE4" w:rsidRDefault="007A1CE4" w14:paraId="5AE9540F" w14:textId="77777777">
      <w:pPr>
        <w:rPr>
          <w:rFonts w:ascii="Times" w:hAnsi="Times"/>
        </w:rPr>
      </w:pPr>
    </w:p>
    <w:p w:rsidR="007A1CE4" w:rsidP="007A1CE4" w:rsidRDefault="0051732B" w14:paraId="00DF4AC3" w14:textId="7FA4C42E">
      <w:pPr>
        <w:rPr>
          <w:rFonts w:ascii="Times" w:hAnsi="Times"/>
          <w:b/>
          <w:sz w:val="28"/>
          <w:szCs w:val="28"/>
          <w:u w:val="single"/>
        </w:rPr>
      </w:pPr>
      <w:r>
        <w:rPr>
          <w:rFonts w:ascii="Times" w:hAnsi="Times"/>
          <w:b/>
          <w:sz w:val="28"/>
          <w:szCs w:val="28"/>
          <w:u w:val="single"/>
        </w:rPr>
        <w:t>SAMARBEIDSMØTE:</w:t>
      </w:r>
    </w:p>
    <w:p w:rsidR="00E339BF" w:rsidP="00E339BF" w:rsidRDefault="00E339BF" w14:paraId="1B08AAF4" w14:textId="1016B0B0">
      <w:pPr>
        <w:pStyle w:val="Listeafsni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Det byttes på hvilke land som arrangerer samarbeidsmøtet. Senest på samarbeidsmøtet året før avtales tid og sted for neste samarbeidsmøte.</w:t>
      </w:r>
    </w:p>
    <w:p w:rsidR="008000D6" w:rsidP="00E339BF" w:rsidRDefault="008000D6" w14:paraId="4C43C35B" w14:textId="3075B10B">
      <w:pPr>
        <w:pStyle w:val="Listeafsni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Senest 6 måneder før samarbeidsmøtet sender vertslandet ut en anbefaling for hotell / overnatting som skal være praktisk og rimelig.</w:t>
      </w:r>
    </w:p>
    <w:p w:rsidR="0051732B" w:rsidP="0051732B" w:rsidRDefault="0051732B" w14:paraId="2A7DD96F" w14:textId="4B3B9878">
      <w:pPr>
        <w:pStyle w:val="Listeafsni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 xml:space="preserve">Arrangørlandet skal vurdere å legge samarbeidsmøtet til samme tidspunkt som en aktuell konferanse / kurs / seminar i vertslandet slik at medlemslandene kan delta på arrangementet. Det </w:t>
      </w:r>
      <w:r w:rsidR="00CE7ACD">
        <w:rPr>
          <w:rFonts w:ascii="Times" w:hAnsi="Times"/>
        </w:rPr>
        <w:t>k</w:t>
      </w:r>
      <w:r>
        <w:rPr>
          <w:rFonts w:ascii="Times" w:hAnsi="Times"/>
        </w:rPr>
        <w:t>an med fordel legges opp til besøk på lokale og aktuelle institusjoner / arbeidsplasser.</w:t>
      </w:r>
    </w:p>
    <w:p w:rsidR="0051732B" w:rsidP="0051732B" w:rsidRDefault="0051732B" w14:paraId="7F0AEE65" w14:textId="557B5067">
      <w:pPr>
        <w:pStyle w:val="Listeafsni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Det er ønskelig at det på samarbeidsmøtet prates og skrives engelsk, men dette kan fravikes hvis alle deltagerne heller vil prate ”nordiskespråk”.</w:t>
      </w:r>
    </w:p>
    <w:p w:rsidR="0051732B" w:rsidP="0051732B" w:rsidRDefault="0051732B" w14:paraId="721973C5" w14:textId="10D4BC5F">
      <w:pPr>
        <w:pStyle w:val="Listeafsni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Alle faggrupper i samarbeidet utnevner et medlem t</w:t>
      </w:r>
      <w:r w:rsidR="00F1601B">
        <w:rPr>
          <w:rFonts w:ascii="Times" w:hAnsi="Times"/>
        </w:rPr>
        <w:t>il NoSB-kontakt og hver faggruppe</w:t>
      </w:r>
      <w:r>
        <w:rPr>
          <w:rFonts w:ascii="Times" w:hAnsi="Times"/>
        </w:rPr>
        <w:t xml:space="preserve"> kan møte med 1-2 representanter til samarbeidsmøtet.</w:t>
      </w:r>
      <w:r w:rsidR="00BB6A66">
        <w:rPr>
          <w:rFonts w:ascii="Times" w:hAnsi="Times"/>
        </w:rPr>
        <w:t xml:space="preserve"> NoSB-kontakten skal ha fullmakt til å kunne underskrive for eksempel høringsinnspill, bekymringsmeldinger m.m.</w:t>
      </w:r>
    </w:p>
    <w:p w:rsidR="008000D6" w:rsidP="0051732B" w:rsidRDefault="008000D6" w14:paraId="40311562" w14:textId="744576BF">
      <w:pPr>
        <w:pStyle w:val="Listeafsni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Vertslandet dekker alle utgifter i forbindelse med møtelokaler m.m. De dekker også kost for 1 person per faggruppe. Andre utgifter som reise, opphold og evt. kurs / konferan</w:t>
      </w:r>
      <w:r w:rsidR="00CE7ACD">
        <w:rPr>
          <w:rFonts w:ascii="Times" w:hAnsi="Times"/>
        </w:rPr>
        <w:t xml:space="preserve">se avgift på deltager dekker faggruppen </w:t>
      </w:r>
      <w:r>
        <w:rPr>
          <w:rFonts w:ascii="Times" w:hAnsi="Times"/>
        </w:rPr>
        <w:t>selv.</w:t>
      </w:r>
    </w:p>
    <w:p w:rsidR="008000D6" w:rsidP="008000D6" w:rsidRDefault="008000D6" w14:paraId="68B6AC14" w14:textId="77777777">
      <w:pPr>
        <w:pStyle w:val="Listeafsnit"/>
        <w:numPr>
          <w:ilvl w:val="0"/>
          <w:numId w:val="12"/>
        </w:numPr>
        <w:rPr>
          <w:rFonts w:ascii="Times" w:hAnsi="Times"/>
        </w:rPr>
      </w:pPr>
      <w:r w:rsidRPr="00E339BF">
        <w:rPr>
          <w:rFonts w:ascii="Times" w:hAnsi="Times"/>
        </w:rPr>
        <w:t>Mellom samarbeidsmøtene er det landet som skal arrangere kommende samarbeidsmøte som leder NoSB-samarbeidet. Vertslandet leder også møtet og skriver referat</w:t>
      </w:r>
      <w:r>
        <w:rPr>
          <w:rFonts w:ascii="Times" w:hAnsi="Times"/>
        </w:rPr>
        <w:t xml:space="preserve"> som distribueres til medlemslandene senest 3 uker etter møtet.</w:t>
      </w:r>
    </w:p>
    <w:p w:rsidRPr="008000D6" w:rsidR="008000D6" w:rsidP="008000D6" w:rsidRDefault="008000D6" w14:paraId="5C089BDE" w14:textId="6E6AC063">
      <w:pPr>
        <w:pStyle w:val="Listeafsni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Alle land kan komme med forslag til tema for møtet, men det er vertslandet som avgjør hvilket tema som velges. Dette skal gå frem av i</w:t>
      </w:r>
      <w:r w:rsidRPr="008000D6">
        <w:rPr>
          <w:rFonts w:ascii="Times" w:hAnsi="Times"/>
        </w:rPr>
        <w:t xml:space="preserve">nnkallelse </w:t>
      </w:r>
      <w:r>
        <w:rPr>
          <w:rFonts w:ascii="Times" w:hAnsi="Times"/>
        </w:rPr>
        <w:t>som sendes ut</w:t>
      </w:r>
      <w:r w:rsidRPr="008000D6">
        <w:rPr>
          <w:rFonts w:ascii="Times" w:hAnsi="Times"/>
        </w:rPr>
        <w:t xml:space="preserve"> seks uker før møtet</w:t>
      </w:r>
      <w:r w:rsidR="00BB6A66">
        <w:rPr>
          <w:rFonts w:ascii="Times" w:hAnsi="Times"/>
        </w:rPr>
        <w:t>. A</w:t>
      </w:r>
      <w:r>
        <w:rPr>
          <w:rFonts w:ascii="Times" w:hAnsi="Times"/>
        </w:rPr>
        <w:t xml:space="preserve">lle </w:t>
      </w:r>
      <w:r w:rsidR="00BB6A66">
        <w:rPr>
          <w:rFonts w:ascii="Times" w:hAnsi="Times"/>
        </w:rPr>
        <w:t>land må forberede seg på temaet og om nødvending ta det opp på eget styremøte i forkant av samarbeidsmøtet.</w:t>
      </w:r>
    </w:p>
    <w:p w:rsidR="008000D6" w:rsidP="0051732B" w:rsidRDefault="00BB6A66" w14:paraId="358E18CD" w14:textId="10638CA8">
      <w:pPr>
        <w:pStyle w:val="Listeafsnit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Forslag til endringer av samarbeidsavtalen skal sendes vertslandet før samarbeidsmøtet.</w:t>
      </w:r>
    </w:p>
    <w:p w:rsidRPr="007C1F03" w:rsidR="007C1F03" w:rsidP="007C1F03" w:rsidRDefault="007C1F03" w14:paraId="3674EB62" w14:textId="77777777">
      <w:pPr>
        <w:rPr>
          <w:rFonts w:ascii="Times" w:hAnsi="Times"/>
          <w:b/>
          <w:sz w:val="28"/>
          <w:szCs w:val="28"/>
          <w:u w:val="single"/>
        </w:rPr>
      </w:pPr>
    </w:p>
    <w:p w:rsidRPr="007C1F03" w:rsidR="007C1F03" w:rsidP="007C1F03" w:rsidRDefault="007C1F03" w14:paraId="3E76D0C3" w14:textId="77777777">
      <w:pPr>
        <w:rPr>
          <w:rFonts w:ascii="Times" w:hAnsi="Times"/>
          <w:b/>
          <w:sz w:val="28"/>
          <w:szCs w:val="28"/>
          <w:u w:val="single"/>
        </w:rPr>
      </w:pPr>
    </w:p>
    <w:p w:rsidRPr="007C1F03" w:rsidR="007A1CE4" w:rsidP="007A1CE4" w:rsidRDefault="007A1CE4" w14:paraId="2B73D8C2" w14:textId="77777777">
      <w:pPr>
        <w:rPr>
          <w:rFonts w:ascii="Times" w:hAnsi="Times"/>
        </w:rPr>
      </w:pPr>
    </w:p>
    <w:p w:rsidRPr="007C1F03" w:rsidR="007A1CE4" w:rsidP="007A1CE4" w:rsidRDefault="007A1CE4" w14:paraId="01501E6C" w14:textId="77777777">
      <w:pPr>
        <w:rPr>
          <w:rFonts w:ascii="Times" w:hAnsi="Times"/>
        </w:rPr>
      </w:pPr>
    </w:p>
    <w:p w:rsidR="007A1CE4" w:rsidP="007A1CE4" w:rsidRDefault="00CE7ACD" w14:paraId="2B07E074" w14:textId="69892A09">
      <w:pPr>
        <w:rPr>
          <w:rFonts w:ascii="Times" w:hAnsi="Times"/>
          <w:b/>
          <w:sz w:val="40"/>
          <w:szCs w:val="40"/>
          <w:u w:val="single"/>
        </w:rPr>
      </w:pPr>
      <w:r>
        <w:rPr>
          <w:rFonts w:ascii="Times" w:hAnsi="Times"/>
          <w:b/>
          <w:sz w:val="40"/>
          <w:szCs w:val="40"/>
          <w:u w:val="single"/>
        </w:rPr>
        <w:t>MEDLEMSBLAD / KONFERANSE:</w:t>
      </w:r>
    </w:p>
    <w:p w:rsidR="00BB6A66" w:rsidP="00BB6A66" w:rsidRDefault="00BB6A66" w14:paraId="5617B1B7" w14:textId="27E984AC">
      <w:pPr>
        <w:pStyle w:val="Listeafsnit"/>
        <w:numPr>
          <w:ilvl w:val="0"/>
          <w:numId w:val="13"/>
        </w:numPr>
        <w:rPr>
          <w:rFonts w:ascii="Times" w:hAnsi="Times"/>
        </w:rPr>
      </w:pPr>
      <w:r>
        <w:rPr>
          <w:rFonts w:ascii="Times" w:hAnsi="Times"/>
        </w:rPr>
        <w:t>NoSB har ikke noe eget medlemsblad, men faggruppene som</w:t>
      </w:r>
      <w:r w:rsidR="00CE7ACD">
        <w:rPr>
          <w:rFonts w:ascii="Times" w:hAnsi="Times"/>
        </w:rPr>
        <w:t xml:space="preserve"> deltar i NoSB skal i henhold til adresselisten distribuere sitt tidskrift til de andre landene.</w:t>
      </w:r>
    </w:p>
    <w:p w:rsidRPr="007C1F03" w:rsidR="007A1CE4" w:rsidP="00CE7ACD" w:rsidRDefault="00CE7ACD" w14:paraId="4EE43352" w14:textId="39723C24">
      <w:pPr>
        <w:pStyle w:val="Listeafsnit"/>
        <w:numPr>
          <w:ilvl w:val="0"/>
          <w:numId w:val="13"/>
        </w:numPr>
        <w:rPr>
          <w:rFonts w:ascii="Times" w:hAnsi="Times"/>
        </w:rPr>
      </w:pPr>
      <w:r>
        <w:rPr>
          <w:rFonts w:ascii="Times" w:hAnsi="Times"/>
        </w:rPr>
        <w:t>NoSB har ingen egen konferanse, men fagruppene som deltar i NoSB skal i henhold til adresselisten sende ut invitasjon til deres konferanse.</w:t>
      </w:r>
      <w:r w:rsidRPr="007C1F03">
        <w:rPr>
          <w:rFonts w:ascii="Times" w:hAnsi="Times"/>
        </w:rPr>
        <w:t xml:space="preserve"> </w:t>
      </w:r>
    </w:p>
    <w:p w:rsidRPr="007C1F03" w:rsidR="005230B1" w:rsidRDefault="005230B1" w14:paraId="621581ED" w14:textId="77777777">
      <w:pPr>
        <w:rPr>
          <w:rFonts w:ascii="Times" w:hAnsi="Times"/>
        </w:rPr>
      </w:pPr>
    </w:p>
    <w:p w:rsidRPr="007C1F03" w:rsidR="00A06820" w:rsidP="00A06820" w:rsidRDefault="00A06820" w14:paraId="6E2645B9" w14:textId="77777777">
      <w:pPr>
        <w:rPr>
          <w:rFonts w:ascii="Times" w:hAnsi="Times"/>
          <w:b/>
          <w:sz w:val="28"/>
          <w:szCs w:val="28"/>
          <w:u w:val="single"/>
        </w:rPr>
      </w:pPr>
      <w:r w:rsidRPr="007C1F03">
        <w:rPr>
          <w:rFonts w:ascii="Times" w:hAnsi="Times"/>
          <w:b/>
          <w:sz w:val="28"/>
          <w:szCs w:val="28"/>
          <w:u w:val="single"/>
        </w:rPr>
        <w:t>Avholdte møter og planlagte møter</w:t>
      </w:r>
    </w:p>
    <w:p w:rsidRPr="007C1F03" w:rsidR="00A06820" w:rsidP="00A06820" w:rsidRDefault="00A06820" w14:paraId="4D4DC83C" w14:textId="77777777">
      <w:pPr>
        <w:rPr>
          <w:rFonts w:ascii="Times" w:hAnsi="Times"/>
          <w:b/>
          <w:sz w:val="28"/>
          <w:szCs w:val="28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4618"/>
      </w:tblGrid>
      <w:tr w:rsidRPr="007C1F03" w:rsidR="00A06820" w:rsidTr="28504452" w14:paraId="29470820" w14:textId="77777777">
        <w:tc>
          <w:tcPr>
            <w:tcW w:w="1384" w:type="dxa"/>
            <w:tcMar/>
          </w:tcPr>
          <w:p w:rsidRPr="007C1F03" w:rsidR="00A06820" w:rsidP="007C1F03" w:rsidRDefault="00A06820" w14:paraId="3C0793B8" w14:textId="77777777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ÅRSTALL</w:t>
            </w:r>
          </w:p>
        </w:tc>
        <w:tc>
          <w:tcPr>
            <w:tcW w:w="3544" w:type="dxa"/>
            <w:tcMar/>
          </w:tcPr>
          <w:p w:rsidRPr="007C1F03" w:rsidR="00A06820" w:rsidP="007C1F03" w:rsidRDefault="00A06820" w14:paraId="09BABF3B" w14:textId="77777777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DATO</w:t>
            </w:r>
          </w:p>
        </w:tc>
        <w:tc>
          <w:tcPr>
            <w:tcW w:w="4618" w:type="dxa"/>
            <w:tcMar/>
          </w:tcPr>
          <w:p w:rsidRPr="007C1F03" w:rsidR="00A06820" w:rsidP="007C1F03" w:rsidRDefault="00A06820" w14:paraId="5C46F58D" w14:textId="77777777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STED</w:t>
            </w:r>
          </w:p>
        </w:tc>
      </w:tr>
      <w:tr w:rsidRPr="007C1F03" w:rsidR="00A06820" w:rsidTr="28504452" w14:paraId="17D9FA2C" w14:textId="77777777">
        <w:tc>
          <w:tcPr>
            <w:tcW w:w="1384" w:type="dxa"/>
            <w:tcMar/>
          </w:tcPr>
          <w:p w:rsidRPr="007C1F03" w:rsidR="00A06820" w:rsidP="007C1F03" w:rsidRDefault="00A06820" w14:paraId="250F8EAA" w14:textId="77777777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1995</w:t>
            </w:r>
          </w:p>
        </w:tc>
        <w:tc>
          <w:tcPr>
            <w:tcW w:w="3544" w:type="dxa"/>
            <w:tcMar/>
          </w:tcPr>
          <w:p w:rsidRPr="007C1F03" w:rsidR="00A06820" w:rsidP="007C1F03" w:rsidRDefault="00A06820" w14:paraId="60E0DDD5" w14:textId="77777777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25. – 26. August</w:t>
            </w:r>
          </w:p>
        </w:tc>
        <w:tc>
          <w:tcPr>
            <w:tcW w:w="4618" w:type="dxa"/>
            <w:tcMar/>
          </w:tcPr>
          <w:p w:rsidRPr="007C1F03" w:rsidR="00A06820" w:rsidP="007C1F03" w:rsidRDefault="00A06820" w14:paraId="2DAB188F" w14:textId="77777777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Ukjent</w:t>
            </w:r>
          </w:p>
        </w:tc>
      </w:tr>
      <w:tr w:rsidRPr="007C1F03" w:rsidR="00A06820" w:rsidTr="28504452" w14:paraId="2C595003" w14:textId="77777777">
        <w:tc>
          <w:tcPr>
            <w:tcW w:w="1384" w:type="dxa"/>
            <w:tcMar/>
          </w:tcPr>
          <w:p w:rsidRPr="007C1F03" w:rsidR="00A06820" w:rsidP="007C1F03" w:rsidRDefault="00A06820" w14:paraId="205F23C2" w14:textId="77777777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1998</w:t>
            </w:r>
          </w:p>
        </w:tc>
        <w:tc>
          <w:tcPr>
            <w:tcW w:w="3544" w:type="dxa"/>
            <w:tcMar/>
          </w:tcPr>
          <w:p w:rsidRPr="007C1F03" w:rsidR="00A06820" w:rsidP="007C1F03" w:rsidRDefault="00A06820" w14:paraId="7CEB7EAC" w14:textId="77777777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</w:rPr>
              <w:t>28. August</w:t>
            </w:r>
          </w:p>
        </w:tc>
        <w:tc>
          <w:tcPr>
            <w:tcW w:w="4618" w:type="dxa"/>
            <w:tcMar/>
          </w:tcPr>
          <w:p w:rsidRPr="007C1F03" w:rsidR="00A06820" w:rsidP="007C1F03" w:rsidRDefault="00A06820" w14:paraId="71678B56" w14:textId="77777777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Ukjent</w:t>
            </w:r>
          </w:p>
        </w:tc>
      </w:tr>
      <w:tr w:rsidRPr="007C1F03" w:rsidR="00A06820" w:rsidTr="28504452" w14:paraId="27E6E733" w14:textId="77777777">
        <w:tc>
          <w:tcPr>
            <w:tcW w:w="1384" w:type="dxa"/>
            <w:tcMar/>
          </w:tcPr>
          <w:p w:rsidRPr="007C1F03" w:rsidR="00A06820" w:rsidP="007C1F03" w:rsidRDefault="00A06820" w14:paraId="795F60F9" w14:textId="77777777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1999</w:t>
            </w:r>
          </w:p>
        </w:tc>
        <w:tc>
          <w:tcPr>
            <w:tcW w:w="3544" w:type="dxa"/>
            <w:tcMar/>
          </w:tcPr>
          <w:p w:rsidRPr="007C1F03" w:rsidR="00A06820" w:rsidP="007C1F03" w:rsidRDefault="00A06820" w14:paraId="5B182126" w14:textId="77777777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</w:rPr>
              <w:t>9. Mai</w:t>
            </w:r>
          </w:p>
        </w:tc>
        <w:tc>
          <w:tcPr>
            <w:tcW w:w="4618" w:type="dxa"/>
            <w:tcMar/>
          </w:tcPr>
          <w:p w:rsidRPr="007C1F03" w:rsidR="00A06820" w:rsidP="007C1F03" w:rsidRDefault="00A06820" w14:paraId="47BC8FD6" w14:textId="77777777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Ukjent</w:t>
            </w:r>
          </w:p>
        </w:tc>
      </w:tr>
      <w:tr w:rsidRPr="007C1F03" w:rsidR="00A06820" w:rsidTr="28504452" w14:paraId="26BEB8C7" w14:textId="77777777">
        <w:tc>
          <w:tcPr>
            <w:tcW w:w="1384" w:type="dxa"/>
            <w:tcMar/>
          </w:tcPr>
          <w:p w:rsidRPr="007C1F03" w:rsidR="00A06820" w:rsidP="007C1F03" w:rsidRDefault="00A06820" w14:paraId="60405CED" w14:textId="77777777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2000</w:t>
            </w:r>
          </w:p>
        </w:tc>
        <w:tc>
          <w:tcPr>
            <w:tcW w:w="3544" w:type="dxa"/>
            <w:tcMar/>
          </w:tcPr>
          <w:p w:rsidRPr="007C1F03" w:rsidR="00A06820" w:rsidP="007C1F03" w:rsidRDefault="00A06820" w14:paraId="2039E24A" w14:textId="77777777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</w:rPr>
              <w:t>1. Oktober</w:t>
            </w:r>
          </w:p>
        </w:tc>
        <w:tc>
          <w:tcPr>
            <w:tcW w:w="4618" w:type="dxa"/>
            <w:tcMar/>
          </w:tcPr>
          <w:p w:rsidRPr="007C1F03" w:rsidR="00A06820" w:rsidP="007C1F03" w:rsidRDefault="00A06820" w14:paraId="67AB03D4" w14:textId="77777777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Ukjent</w:t>
            </w:r>
          </w:p>
        </w:tc>
      </w:tr>
      <w:tr w:rsidRPr="007C1F03" w:rsidR="00A06820" w:rsidTr="28504452" w14:paraId="3092B2E2" w14:textId="77777777">
        <w:tc>
          <w:tcPr>
            <w:tcW w:w="1384" w:type="dxa"/>
            <w:tcMar/>
          </w:tcPr>
          <w:p w:rsidRPr="007C1F03" w:rsidR="00A06820" w:rsidP="007C1F03" w:rsidRDefault="00A06820" w14:paraId="7DC37F2F" w14:textId="77777777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2001</w:t>
            </w:r>
          </w:p>
        </w:tc>
        <w:tc>
          <w:tcPr>
            <w:tcW w:w="3544" w:type="dxa"/>
            <w:tcMar/>
          </w:tcPr>
          <w:p w:rsidRPr="007C1F03" w:rsidR="00A06820" w:rsidP="007C1F03" w:rsidRDefault="00A06820" w14:paraId="4FF3268F" w14:textId="77777777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</w:rPr>
              <w:t xml:space="preserve">20. September </w:t>
            </w:r>
          </w:p>
        </w:tc>
        <w:tc>
          <w:tcPr>
            <w:tcW w:w="4618" w:type="dxa"/>
            <w:tcMar/>
          </w:tcPr>
          <w:p w:rsidRPr="007C1F03" w:rsidR="00A06820" w:rsidP="007C1F03" w:rsidRDefault="00A06820" w14:paraId="3E1B18C9" w14:textId="77777777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Ukjent</w:t>
            </w:r>
          </w:p>
        </w:tc>
      </w:tr>
      <w:tr w:rsidRPr="007C1F03" w:rsidR="00A06820" w:rsidTr="28504452" w14:paraId="29B5ED46" w14:textId="77777777">
        <w:tc>
          <w:tcPr>
            <w:tcW w:w="1384" w:type="dxa"/>
            <w:tcMar/>
          </w:tcPr>
          <w:p w:rsidRPr="007C1F03" w:rsidR="00A06820" w:rsidP="007C1F03" w:rsidRDefault="00A06820" w14:paraId="06E5561B" w14:textId="77777777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2006</w:t>
            </w:r>
          </w:p>
        </w:tc>
        <w:tc>
          <w:tcPr>
            <w:tcW w:w="3544" w:type="dxa"/>
            <w:tcMar/>
          </w:tcPr>
          <w:p w:rsidRPr="007C1F03" w:rsidR="00A06820" w:rsidP="007C1F03" w:rsidRDefault="00A06820" w14:paraId="272500A8" w14:textId="77777777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</w:rPr>
              <w:t xml:space="preserve">9. September </w:t>
            </w:r>
          </w:p>
        </w:tc>
        <w:tc>
          <w:tcPr>
            <w:tcW w:w="4618" w:type="dxa"/>
            <w:tcMar/>
          </w:tcPr>
          <w:p w:rsidRPr="007C1F03" w:rsidR="00A06820" w:rsidP="007C1F03" w:rsidRDefault="00A06820" w14:paraId="5197055F" w14:textId="77777777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Ukjent</w:t>
            </w:r>
          </w:p>
        </w:tc>
      </w:tr>
      <w:tr w:rsidRPr="007C1F03" w:rsidR="00A06820" w:rsidTr="28504452" w14:paraId="71CDDB53" w14:textId="77777777">
        <w:tc>
          <w:tcPr>
            <w:tcW w:w="1384" w:type="dxa"/>
            <w:tcMar/>
          </w:tcPr>
          <w:p w:rsidRPr="007C1F03" w:rsidR="00A06820" w:rsidP="007C1F03" w:rsidRDefault="00A06820" w14:paraId="435C4F27" w14:textId="77777777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2007</w:t>
            </w:r>
          </w:p>
        </w:tc>
        <w:tc>
          <w:tcPr>
            <w:tcW w:w="3544" w:type="dxa"/>
            <w:tcMar/>
          </w:tcPr>
          <w:p w:rsidRPr="007C1F03" w:rsidR="00A06820" w:rsidP="007C1F03" w:rsidRDefault="00A06820" w14:paraId="475551E6" w14:textId="77777777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</w:rPr>
              <w:t xml:space="preserve">22.november </w:t>
            </w:r>
          </w:p>
        </w:tc>
        <w:tc>
          <w:tcPr>
            <w:tcW w:w="4618" w:type="dxa"/>
            <w:tcMar/>
          </w:tcPr>
          <w:p w:rsidRPr="007C1F03" w:rsidR="00A06820" w:rsidP="007C1F03" w:rsidRDefault="00A06820" w14:paraId="2F33D061" w14:textId="77777777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Norge, Oslo</w:t>
            </w:r>
          </w:p>
        </w:tc>
      </w:tr>
      <w:tr w:rsidRPr="007C1F03" w:rsidR="00A06820" w:rsidTr="28504452" w14:paraId="6BE0937B" w14:textId="77777777">
        <w:tc>
          <w:tcPr>
            <w:tcW w:w="1384" w:type="dxa"/>
            <w:tcMar/>
          </w:tcPr>
          <w:p w:rsidRPr="007C1F03" w:rsidR="00A06820" w:rsidP="007C1F03" w:rsidRDefault="00A06820" w14:paraId="0163E0F0" w14:textId="77777777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2008</w:t>
            </w:r>
          </w:p>
        </w:tc>
        <w:tc>
          <w:tcPr>
            <w:tcW w:w="3544" w:type="dxa"/>
            <w:tcMar/>
          </w:tcPr>
          <w:p w:rsidRPr="007C1F03" w:rsidR="00A06820" w:rsidP="007C1F03" w:rsidRDefault="00A06820" w14:paraId="6FB90C4F" w14:textId="77777777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5. September</w:t>
            </w:r>
          </w:p>
        </w:tc>
        <w:tc>
          <w:tcPr>
            <w:tcW w:w="4618" w:type="dxa"/>
            <w:tcMar/>
          </w:tcPr>
          <w:p w:rsidRPr="007C1F03" w:rsidR="00A06820" w:rsidP="007C1F03" w:rsidRDefault="00A06820" w14:paraId="291A2A96" w14:textId="77777777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Island, Reykjavik</w:t>
            </w:r>
          </w:p>
        </w:tc>
      </w:tr>
      <w:tr w:rsidRPr="007C1F03" w:rsidR="00A06820" w:rsidTr="28504452" w14:paraId="006B4513" w14:textId="77777777">
        <w:tc>
          <w:tcPr>
            <w:tcW w:w="1384" w:type="dxa"/>
            <w:tcMar/>
          </w:tcPr>
          <w:p w:rsidRPr="007C1F03" w:rsidR="00A06820" w:rsidP="007C1F03" w:rsidRDefault="00A06820" w14:paraId="2186D178" w14:textId="77777777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2009</w:t>
            </w:r>
          </w:p>
        </w:tc>
        <w:tc>
          <w:tcPr>
            <w:tcW w:w="3544" w:type="dxa"/>
            <w:tcMar/>
          </w:tcPr>
          <w:p w:rsidRPr="007C1F03" w:rsidR="00A06820" w:rsidP="007C1F03" w:rsidRDefault="00A06820" w14:paraId="4C1E9EC4" w14:textId="77777777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25.september</w:t>
            </w:r>
          </w:p>
        </w:tc>
        <w:tc>
          <w:tcPr>
            <w:tcW w:w="4618" w:type="dxa"/>
            <w:tcMar/>
          </w:tcPr>
          <w:p w:rsidRPr="007C1F03" w:rsidR="00A06820" w:rsidP="007C1F03" w:rsidRDefault="00A06820" w14:paraId="4DBDAB8E" w14:textId="77777777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Sverige, Stockholm</w:t>
            </w:r>
          </w:p>
        </w:tc>
      </w:tr>
      <w:tr w:rsidRPr="007C1F03" w:rsidR="00A06820" w:rsidTr="28504452" w14:paraId="379D27AD" w14:textId="77777777">
        <w:tc>
          <w:tcPr>
            <w:tcW w:w="1384" w:type="dxa"/>
            <w:tcMar/>
          </w:tcPr>
          <w:p w:rsidRPr="007C1F03" w:rsidR="00A06820" w:rsidP="007C1F03" w:rsidRDefault="00A06820" w14:paraId="2E459F41" w14:textId="77777777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2010</w:t>
            </w:r>
          </w:p>
        </w:tc>
        <w:tc>
          <w:tcPr>
            <w:tcW w:w="3544" w:type="dxa"/>
            <w:tcMar/>
          </w:tcPr>
          <w:p w:rsidRPr="007C1F03" w:rsidR="00A06820" w:rsidP="007C1F03" w:rsidRDefault="00A06820" w14:paraId="3FFB40AE" w14:textId="77777777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 xml:space="preserve">10.september </w:t>
            </w:r>
          </w:p>
        </w:tc>
        <w:tc>
          <w:tcPr>
            <w:tcW w:w="4618" w:type="dxa"/>
            <w:tcMar/>
          </w:tcPr>
          <w:p w:rsidRPr="007C1F03" w:rsidR="00A06820" w:rsidP="007C1F03" w:rsidRDefault="00A06820" w14:paraId="24ED1DCE" w14:textId="77777777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Danmark, København</w:t>
            </w:r>
          </w:p>
        </w:tc>
      </w:tr>
      <w:tr w:rsidRPr="007C1F03" w:rsidR="00A06820" w:rsidTr="28504452" w14:paraId="153F9AE6" w14:textId="77777777">
        <w:tc>
          <w:tcPr>
            <w:tcW w:w="1384" w:type="dxa"/>
            <w:tcMar/>
          </w:tcPr>
          <w:p w:rsidRPr="007C1F03" w:rsidR="00A06820" w:rsidP="007C1F03" w:rsidRDefault="00A06820" w14:paraId="2307E866" w14:textId="77777777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2011</w:t>
            </w:r>
          </w:p>
        </w:tc>
        <w:tc>
          <w:tcPr>
            <w:tcW w:w="3544" w:type="dxa"/>
            <w:tcMar/>
          </w:tcPr>
          <w:p w:rsidRPr="007C1F03" w:rsidR="00A06820" w:rsidP="007C1F03" w:rsidRDefault="00A06820" w14:paraId="016B4EA6" w14:textId="77777777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21.september</w:t>
            </w:r>
          </w:p>
        </w:tc>
        <w:tc>
          <w:tcPr>
            <w:tcW w:w="4618" w:type="dxa"/>
            <w:tcMar/>
          </w:tcPr>
          <w:p w:rsidRPr="007C1F03" w:rsidR="00A06820" w:rsidP="007C1F03" w:rsidRDefault="00A06820" w14:paraId="0CB4F59F" w14:textId="77777777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Norge, Oslo</w:t>
            </w:r>
          </w:p>
        </w:tc>
      </w:tr>
      <w:tr w:rsidRPr="007C1F03" w:rsidR="00A06820" w:rsidTr="28504452" w14:paraId="13D53592" w14:textId="77777777">
        <w:tc>
          <w:tcPr>
            <w:tcW w:w="1384" w:type="dxa"/>
            <w:tcMar/>
          </w:tcPr>
          <w:p w:rsidRPr="007C1F03" w:rsidR="00A06820" w:rsidP="007C1F03" w:rsidRDefault="00A06820" w14:paraId="44262922" w14:textId="77777777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2012</w:t>
            </w:r>
          </w:p>
        </w:tc>
        <w:tc>
          <w:tcPr>
            <w:tcW w:w="3544" w:type="dxa"/>
            <w:tcMar/>
          </w:tcPr>
          <w:p w:rsidRPr="007C1F03" w:rsidR="00A06820" w:rsidP="007C1F03" w:rsidRDefault="00A06820" w14:paraId="0704C8B2" w14:textId="77777777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8.september</w:t>
            </w:r>
          </w:p>
        </w:tc>
        <w:tc>
          <w:tcPr>
            <w:tcW w:w="4618" w:type="dxa"/>
            <w:tcMar/>
          </w:tcPr>
          <w:p w:rsidRPr="007C1F03" w:rsidR="00A06820" w:rsidP="007C1F03" w:rsidRDefault="00A06820" w14:paraId="5D940D75" w14:textId="77777777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Island, Reykjavik</w:t>
            </w:r>
          </w:p>
        </w:tc>
      </w:tr>
      <w:tr w:rsidRPr="007C1F03" w:rsidR="00A06820" w:rsidTr="28504452" w14:paraId="76395C8F" w14:textId="77777777">
        <w:tc>
          <w:tcPr>
            <w:tcW w:w="1384" w:type="dxa"/>
            <w:tcMar/>
          </w:tcPr>
          <w:p w:rsidRPr="007C1F03" w:rsidR="00A06820" w:rsidP="007C1F03" w:rsidRDefault="00A06820" w14:paraId="7574E360" w14:textId="77777777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2013</w:t>
            </w:r>
          </w:p>
        </w:tc>
        <w:tc>
          <w:tcPr>
            <w:tcW w:w="3544" w:type="dxa"/>
            <w:tcMar/>
          </w:tcPr>
          <w:p w:rsidRPr="007C1F03" w:rsidR="00A06820" w:rsidP="007C1F03" w:rsidRDefault="00A06820" w14:paraId="2043C2B4" w14:textId="77777777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14. September</w:t>
            </w:r>
          </w:p>
        </w:tc>
        <w:tc>
          <w:tcPr>
            <w:tcW w:w="4618" w:type="dxa"/>
            <w:tcMar/>
          </w:tcPr>
          <w:p w:rsidRPr="007C1F03" w:rsidR="00A06820" w:rsidP="007C1F03" w:rsidRDefault="00A06820" w14:paraId="62912B5C" w14:textId="77777777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Færøyene, Tórshavn</w:t>
            </w:r>
          </w:p>
        </w:tc>
      </w:tr>
      <w:tr w:rsidRPr="007C1F03" w:rsidR="00A06820" w:rsidTr="28504452" w14:paraId="656A10CE" w14:textId="77777777">
        <w:tc>
          <w:tcPr>
            <w:tcW w:w="1384" w:type="dxa"/>
            <w:tcMar/>
          </w:tcPr>
          <w:p w:rsidRPr="007C1F03" w:rsidR="00A06820" w:rsidP="007C1F03" w:rsidRDefault="00A06820" w14:paraId="11A0C89F" w14:textId="77777777">
            <w:pPr>
              <w:rPr>
                <w:rFonts w:ascii="Times" w:hAnsi="Times"/>
                <w:b/>
              </w:rPr>
            </w:pPr>
            <w:r w:rsidRPr="007C1F03">
              <w:rPr>
                <w:rFonts w:ascii="Times" w:hAnsi="Times"/>
                <w:b/>
              </w:rPr>
              <w:t>2014</w:t>
            </w:r>
          </w:p>
        </w:tc>
        <w:tc>
          <w:tcPr>
            <w:tcW w:w="3544" w:type="dxa"/>
            <w:tcMar/>
          </w:tcPr>
          <w:p w:rsidRPr="007C1F03" w:rsidR="00A06820" w:rsidP="007C1F03" w:rsidRDefault="00A06820" w14:paraId="603D3A2D" w14:textId="77777777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6. september</w:t>
            </w:r>
          </w:p>
        </w:tc>
        <w:tc>
          <w:tcPr>
            <w:tcW w:w="4618" w:type="dxa"/>
            <w:tcMar/>
          </w:tcPr>
          <w:p w:rsidRPr="007C1F03" w:rsidR="00A06820" w:rsidP="007C1F03" w:rsidRDefault="00A06820" w14:paraId="27EDB5F4" w14:textId="77777777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Sverige, Stockholm</w:t>
            </w:r>
          </w:p>
        </w:tc>
      </w:tr>
      <w:tr w:rsidRPr="007C1F03" w:rsidR="00A06820" w:rsidTr="28504452" w14:paraId="20B4CBC1" w14:textId="77777777">
        <w:tc>
          <w:tcPr>
            <w:tcW w:w="1384" w:type="dxa"/>
            <w:tcMar/>
          </w:tcPr>
          <w:p w:rsidRPr="007C1F03" w:rsidR="00A06820" w:rsidP="007C1F03" w:rsidRDefault="00EB5BB5" w14:paraId="31138D66" w14:textId="24C6EE7E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2015</w:t>
            </w:r>
          </w:p>
        </w:tc>
        <w:tc>
          <w:tcPr>
            <w:tcW w:w="3544" w:type="dxa"/>
            <w:tcMar/>
          </w:tcPr>
          <w:p w:rsidRPr="007C1F03" w:rsidR="00A06820" w:rsidP="007C1F03" w:rsidRDefault="00EB5BB5" w14:paraId="56243E5F" w14:textId="6EFADC8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23.-24. september</w:t>
            </w:r>
          </w:p>
        </w:tc>
        <w:tc>
          <w:tcPr>
            <w:tcW w:w="4618" w:type="dxa"/>
            <w:tcMar/>
          </w:tcPr>
          <w:p w:rsidRPr="007C1F03" w:rsidR="00A06820" w:rsidP="007C1F03" w:rsidRDefault="00EB5BB5" w14:paraId="4779A4D1" w14:textId="28EA56B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Norge, Oslo</w:t>
            </w:r>
          </w:p>
        </w:tc>
      </w:tr>
      <w:tr w:rsidRPr="007C1F03" w:rsidR="00A06820" w:rsidTr="28504452" w14:paraId="6C1354C0" w14:textId="77777777">
        <w:tc>
          <w:tcPr>
            <w:tcW w:w="1384" w:type="dxa"/>
            <w:tcMar/>
          </w:tcPr>
          <w:p w:rsidRPr="007C1F03" w:rsidR="00A06820" w:rsidP="007C1F03" w:rsidRDefault="00EB5BB5" w14:paraId="52F97F2F" w14:textId="7EBB342C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2016</w:t>
            </w:r>
          </w:p>
        </w:tc>
        <w:tc>
          <w:tcPr>
            <w:tcW w:w="3544" w:type="dxa"/>
            <w:tcMar/>
          </w:tcPr>
          <w:p w:rsidRPr="007C1F03" w:rsidR="00A06820" w:rsidP="007C1F03" w:rsidRDefault="00EB5BB5" w14:paraId="48910045" w14:textId="25C41C5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16.-17. september</w:t>
            </w:r>
          </w:p>
        </w:tc>
        <w:tc>
          <w:tcPr>
            <w:tcW w:w="4618" w:type="dxa"/>
            <w:tcMar/>
          </w:tcPr>
          <w:p w:rsidRPr="007C1F03" w:rsidR="00A06820" w:rsidP="007C1F03" w:rsidRDefault="00EB5BB5" w14:paraId="7DC43ADE" w14:textId="410DB57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Danmark, Billund</w:t>
            </w:r>
          </w:p>
        </w:tc>
      </w:tr>
      <w:tr w:rsidRPr="007C1F03" w:rsidR="00A06820" w:rsidTr="28504452" w14:paraId="144B1897" w14:textId="77777777">
        <w:tc>
          <w:tcPr>
            <w:tcW w:w="1384" w:type="dxa"/>
            <w:tcMar/>
          </w:tcPr>
          <w:p w:rsidRPr="007C1F03" w:rsidR="00A06820" w:rsidP="007C1F03" w:rsidRDefault="00EB5BB5" w14:paraId="3CA73E90" w14:textId="23329A46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2017</w:t>
            </w:r>
          </w:p>
        </w:tc>
        <w:tc>
          <w:tcPr>
            <w:tcW w:w="3544" w:type="dxa"/>
            <w:tcMar/>
          </w:tcPr>
          <w:p w:rsidRPr="007C1F03" w:rsidR="00A06820" w:rsidP="007C1F03" w:rsidRDefault="003A73AA" w14:paraId="7717FB0B" w14:textId="1C819B6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15.-16. september</w:t>
            </w:r>
          </w:p>
        </w:tc>
        <w:tc>
          <w:tcPr>
            <w:tcW w:w="4618" w:type="dxa"/>
            <w:tcMar/>
          </w:tcPr>
          <w:p w:rsidRPr="007C1F03" w:rsidR="00A06820" w:rsidP="007C1F03" w:rsidRDefault="00A06820" w14:paraId="6E06C1F0" w14:textId="55904845">
            <w:pPr>
              <w:rPr>
                <w:rFonts w:ascii="Times" w:hAnsi="Times"/>
              </w:rPr>
            </w:pPr>
            <w:r w:rsidRPr="007C1F03">
              <w:rPr>
                <w:rFonts w:ascii="Times" w:hAnsi="Times"/>
              </w:rPr>
              <w:t>Island</w:t>
            </w:r>
            <w:r w:rsidR="0046628D">
              <w:rPr>
                <w:rFonts w:ascii="Times" w:hAnsi="Times"/>
              </w:rPr>
              <w:t>, Reykjavik</w:t>
            </w:r>
          </w:p>
        </w:tc>
      </w:tr>
      <w:tr w:rsidRPr="007C1F03" w:rsidR="00A06820" w:rsidTr="28504452" w14:paraId="7BCF9D47" w14:textId="77777777">
        <w:tc>
          <w:tcPr>
            <w:tcW w:w="1384" w:type="dxa"/>
            <w:tcMar/>
          </w:tcPr>
          <w:p w:rsidRPr="007C1F03" w:rsidR="00A06820" w:rsidP="007C1F03" w:rsidRDefault="00EB5BB5" w14:paraId="1FFB0AD6" w14:textId="1BE334C8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2018</w:t>
            </w:r>
          </w:p>
        </w:tc>
        <w:tc>
          <w:tcPr>
            <w:tcW w:w="3544" w:type="dxa"/>
            <w:tcMar/>
          </w:tcPr>
          <w:p w:rsidRPr="007C1F03" w:rsidR="00A06820" w:rsidP="007C1F03" w:rsidRDefault="0046628D" w14:paraId="7CDB6D22" w14:textId="48F256E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14.-15. september</w:t>
            </w:r>
          </w:p>
        </w:tc>
        <w:tc>
          <w:tcPr>
            <w:tcW w:w="4618" w:type="dxa"/>
            <w:tcMar/>
          </w:tcPr>
          <w:p w:rsidRPr="007C1F03" w:rsidR="00A06820" w:rsidP="007C1F03" w:rsidRDefault="003A73AA" w14:paraId="08F6B6CD" w14:textId="791FE38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Sverige</w:t>
            </w:r>
            <w:r w:rsidR="0046628D">
              <w:rPr>
                <w:rFonts w:ascii="Times" w:hAnsi="Times"/>
              </w:rPr>
              <w:t>, Borås</w:t>
            </w:r>
          </w:p>
        </w:tc>
      </w:tr>
      <w:tr w:rsidRPr="007C1F03" w:rsidR="00A06820" w:rsidTr="28504452" w14:paraId="633DC049" w14:textId="77777777">
        <w:tc>
          <w:tcPr>
            <w:tcW w:w="1384" w:type="dxa"/>
            <w:tcMar/>
          </w:tcPr>
          <w:p w:rsidRPr="007C1F03" w:rsidR="00A06820" w:rsidP="007C1F03" w:rsidRDefault="00EB5BB5" w14:paraId="66D19F95" w14:textId="4F78335C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2019</w:t>
            </w:r>
          </w:p>
        </w:tc>
        <w:tc>
          <w:tcPr>
            <w:tcW w:w="3544" w:type="dxa"/>
            <w:tcMar/>
          </w:tcPr>
          <w:p w:rsidRPr="007C1F03" w:rsidR="00A06820" w:rsidP="007C1F03" w:rsidRDefault="006F3309" w14:paraId="12E3FB76" w14:textId="3FB290E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30. 31. september</w:t>
            </w:r>
          </w:p>
        </w:tc>
        <w:tc>
          <w:tcPr>
            <w:tcW w:w="4618" w:type="dxa"/>
            <w:tcMar/>
          </w:tcPr>
          <w:p w:rsidRPr="007C1F03" w:rsidR="00A06820" w:rsidP="007C1F03" w:rsidRDefault="00B53342" w14:paraId="4F3299A9" w14:textId="1A11FBE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Færøyene</w:t>
            </w:r>
            <w:r w:rsidR="00211912">
              <w:rPr>
                <w:rFonts w:ascii="Times" w:hAnsi="Times"/>
              </w:rPr>
              <w:t>, Tórshavn</w:t>
            </w:r>
          </w:p>
        </w:tc>
      </w:tr>
      <w:tr w:rsidR="28504452" w:rsidTr="28504452" w14:paraId="3E2669A8">
        <w:trPr>
          <w:trHeight w:val="300"/>
        </w:trPr>
        <w:tc>
          <w:tcPr>
            <w:tcW w:w="1384" w:type="dxa"/>
            <w:tcMar/>
          </w:tcPr>
          <w:p w:rsidR="55BB9BD4" w:rsidP="28504452" w:rsidRDefault="55BB9BD4" w14:paraId="0F541CB9" w14:textId="5797B107">
            <w:pPr>
              <w:pStyle w:val="Normal"/>
              <w:rPr>
                <w:rFonts w:ascii="Times" w:hAnsi="Times"/>
                <w:b w:val="1"/>
                <w:bCs w:val="1"/>
              </w:rPr>
            </w:pPr>
            <w:r w:rsidRPr="28504452" w:rsidR="55BB9BD4">
              <w:rPr>
                <w:rFonts w:ascii="Times" w:hAnsi="Times"/>
                <w:b w:val="1"/>
                <w:bCs w:val="1"/>
              </w:rPr>
              <w:t>2020</w:t>
            </w:r>
          </w:p>
        </w:tc>
        <w:tc>
          <w:tcPr>
            <w:tcW w:w="3544" w:type="dxa"/>
            <w:tcMar/>
          </w:tcPr>
          <w:p w:rsidR="55BB9BD4" w:rsidP="28504452" w:rsidRDefault="55BB9BD4" w14:paraId="0A807D61" w14:textId="1620E1D0">
            <w:pPr>
              <w:pStyle w:val="Normal"/>
              <w:rPr>
                <w:rFonts w:ascii="Times" w:hAnsi="Times"/>
              </w:rPr>
            </w:pPr>
            <w:r w:rsidRPr="28504452" w:rsidR="55BB9BD4">
              <w:rPr>
                <w:rFonts w:ascii="Times" w:hAnsi="Times"/>
              </w:rPr>
              <w:t>CORONA</w:t>
            </w:r>
          </w:p>
        </w:tc>
        <w:tc>
          <w:tcPr>
            <w:tcW w:w="4618" w:type="dxa"/>
            <w:tcMar/>
          </w:tcPr>
          <w:p w:rsidR="28504452" w:rsidP="28504452" w:rsidRDefault="28504452" w14:paraId="57D1C062" w14:textId="6D7FA959">
            <w:pPr>
              <w:pStyle w:val="Normal"/>
              <w:rPr>
                <w:rFonts w:ascii="Times" w:hAnsi="Times"/>
              </w:rPr>
            </w:pPr>
          </w:p>
        </w:tc>
      </w:tr>
      <w:tr w:rsidR="28504452" w:rsidTr="28504452" w14:paraId="295121B9">
        <w:trPr>
          <w:trHeight w:val="300"/>
        </w:trPr>
        <w:tc>
          <w:tcPr>
            <w:tcW w:w="1384" w:type="dxa"/>
            <w:tcMar/>
          </w:tcPr>
          <w:p w:rsidR="55BB9BD4" w:rsidP="28504452" w:rsidRDefault="55BB9BD4" w14:paraId="75815647" w14:textId="57032BB3">
            <w:pPr>
              <w:pStyle w:val="Normal"/>
              <w:rPr>
                <w:rFonts w:ascii="Times" w:hAnsi="Times"/>
                <w:b w:val="1"/>
                <w:bCs w:val="1"/>
              </w:rPr>
            </w:pPr>
            <w:r w:rsidRPr="28504452" w:rsidR="55BB9BD4">
              <w:rPr>
                <w:rFonts w:ascii="Times" w:hAnsi="Times"/>
                <w:b w:val="1"/>
                <w:bCs w:val="1"/>
              </w:rPr>
              <w:t>2021</w:t>
            </w:r>
          </w:p>
        </w:tc>
        <w:tc>
          <w:tcPr>
            <w:tcW w:w="3544" w:type="dxa"/>
            <w:tcMar/>
          </w:tcPr>
          <w:p w:rsidR="55BB9BD4" w:rsidP="28504452" w:rsidRDefault="55BB9BD4" w14:paraId="3C50AC1A" w14:textId="4C522DEE">
            <w:pPr>
              <w:pStyle w:val="Normal"/>
              <w:rPr>
                <w:rFonts w:ascii="Times" w:hAnsi="Times"/>
              </w:rPr>
            </w:pPr>
            <w:r w:rsidRPr="28504452" w:rsidR="55BB9BD4">
              <w:rPr>
                <w:rFonts w:ascii="Times" w:hAnsi="Times"/>
              </w:rPr>
              <w:t>CORONA</w:t>
            </w:r>
          </w:p>
        </w:tc>
        <w:tc>
          <w:tcPr>
            <w:tcW w:w="4618" w:type="dxa"/>
            <w:tcMar/>
          </w:tcPr>
          <w:p w:rsidR="28504452" w:rsidP="28504452" w:rsidRDefault="28504452" w14:paraId="4EB86232" w14:textId="526835D3">
            <w:pPr>
              <w:pStyle w:val="Normal"/>
              <w:rPr>
                <w:rFonts w:ascii="Times" w:hAnsi="Times"/>
              </w:rPr>
            </w:pPr>
          </w:p>
        </w:tc>
      </w:tr>
      <w:tr w:rsidRPr="007C1F03" w:rsidR="00A06820" w:rsidTr="28504452" w14:paraId="58102616" w14:textId="77777777">
        <w:tc>
          <w:tcPr>
            <w:tcW w:w="1384" w:type="dxa"/>
            <w:tcMar/>
          </w:tcPr>
          <w:p w:rsidRPr="007C1F03" w:rsidR="00A06820" w:rsidP="28504452" w:rsidRDefault="003A73AA" w14:paraId="53068CD5" w14:textId="5CAA9531">
            <w:pPr>
              <w:rPr>
                <w:rFonts w:ascii="Times" w:hAnsi="Times"/>
                <w:b w:val="1"/>
                <w:bCs w:val="1"/>
              </w:rPr>
            </w:pPr>
            <w:r w:rsidRPr="28504452" w:rsidR="003A73AA">
              <w:rPr>
                <w:rFonts w:ascii="Times" w:hAnsi="Times"/>
                <w:b w:val="1"/>
                <w:bCs w:val="1"/>
              </w:rPr>
              <w:t>202</w:t>
            </w:r>
            <w:r w:rsidRPr="28504452" w:rsidR="108262A4">
              <w:rPr>
                <w:rFonts w:ascii="Times" w:hAnsi="Times"/>
                <w:b w:val="1"/>
                <w:bCs w:val="1"/>
              </w:rPr>
              <w:t>2</w:t>
            </w:r>
          </w:p>
        </w:tc>
        <w:tc>
          <w:tcPr>
            <w:tcW w:w="3544" w:type="dxa"/>
            <w:tcMar/>
          </w:tcPr>
          <w:p w:rsidRPr="007C1F03" w:rsidR="00A06820" w:rsidP="007C1F03" w:rsidRDefault="00A06820" w14:paraId="3D5598D4" w14:textId="463B88A4">
            <w:pPr>
              <w:rPr>
                <w:rFonts w:ascii="Times" w:hAnsi="Times"/>
              </w:rPr>
            </w:pPr>
            <w:r w:rsidRPr="28504452" w:rsidR="28C513C7">
              <w:rPr>
                <w:rFonts w:ascii="Times" w:hAnsi="Times"/>
              </w:rPr>
              <w:t>26.-27. august</w:t>
            </w:r>
          </w:p>
        </w:tc>
        <w:tc>
          <w:tcPr>
            <w:tcW w:w="4618" w:type="dxa"/>
            <w:tcMar/>
          </w:tcPr>
          <w:p w:rsidRPr="007C1F03" w:rsidR="00A06820" w:rsidP="007C1F03" w:rsidRDefault="00494BE3" w14:paraId="17D4C181" w14:textId="5612BD2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Finland, Helsinki </w:t>
            </w:r>
          </w:p>
        </w:tc>
      </w:tr>
      <w:tr w:rsidRPr="007C1F03" w:rsidR="00A06820" w:rsidTr="28504452" w14:paraId="45341549" w14:textId="77777777">
        <w:tc>
          <w:tcPr>
            <w:tcW w:w="1384" w:type="dxa"/>
            <w:tcMar/>
          </w:tcPr>
          <w:p w:rsidRPr="007C1F03" w:rsidR="00A06820" w:rsidP="28504452" w:rsidRDefault="003A73AA" w14:paraId="7E920AFB" w14:textId="0D97398A">
            <w:pPr>
              <w:rPr>
                <w:rFonts w:ascii="Times" w:hAnsi="Times"/>
                <w:b w:val="1"/>
                <w:bCs w:val="1"/>
              </w:rPr>
            </w:pPr>
            <w:r w:rsidRPr="28504452" w:rsidR="003A73AA">
              <w:rPr>
                <w:rFonts w:ascii="Times" w:hAnsi="Times"/>
                <w:b w:val="1"/>
                <w:bCs w:val="1"/>
              </w:rPr>
              <w:t>202</w:t>
            </w:r>
            <w:r w:rsidRPr="28504452" w:rsidR="72DA05F1">
              <w:rPr>
                <w:rFonts w:ascii="Times" w:hAnsi="Times"/>
                <w:b w:val="1"/>
                <w:bCs w:val="1"/>
              </w:rPr>
              <w:t>3</w:t>
            </w:r>
          </w:p>
        </w:tc>
        <w:tc>
          <w:tcPr>
            <w:tcW w:w="3544" w:type="dxa"/>
            <w:tcMar/>
          </w:tcPr>
          <w:p w:rsidRPr="007C1F03" w:rsidR="00A06820" w:rsidP="007C1F03" w:rsidRDefault="00A06820" w14:paraId="43BC3C17" w14:textId="6C0A3B77">
            <w:pPr>
              <w:rPr>
                <w:rFonts w:ascii="Times" w:hAnsi="Times"/>
              </w:rPr>
            </w:pPr>
          </w:p>
        </w:tc>
        <w:tc>
          <w:tcPr>
            <w:tcW w:w="4618" w:type="dxa"/>
            <w:tcMar/>
          </w:tcPr>
          <w:p w:rsidRPr="007C1F03" w:rsidR="00A06820" w:rsidP="007C1F03" w:rsidRDefault="00494BE3" w14:paraId="275A1067" w14:textId="190B55A8">
            <w:pPr>
              <w:rPr>
                <w:rFonts w:ascii="Times" w:hAnsi="Times"/>
              </w:rPr>
            </w:pPr>
            <w:r w:rsidRPr="28504452" w:rsidR="68BB0E64">
              <w:rPr>
                <w:rFonts w:ascii="Times" w:hAnsi="Times"/>
              </w:rPr>
              <w:t>Danmark</w:t>
            </w:r>
          </w:p>
        </w:tc>
      </w:tr>
      <w:tr w:rsidRPr="007C1F03" w:rsidR="00B53342" w:rsidTr="28504452" w14:paraId="16BD7A68" w14:textId="77777777">
        <w:tc>
          <w:tcPr>
            <w:tcW w:w="1384" w:type="dxa"/>
            <w:tcMar/>
          </w:tcPr>
          <w:p w:rsidR="00B53342" w:rsidP="28504452" w:rsidRDefault="00B53342" w14:paraId="3AC68E7A" w14:textId="555C232B">
            <w:pPr>
              <w:rPr>
                <w:rFonts w:ascii="Times" w:hAnsi="Times"/>
                <w:b w:val="1"/>
                <w:bCs w:val="1"/>
              </w:rPr>
            </w:pPr>
            <w:r w:rsidRPr="28504452" w:rsidR="00B53342">
              <w:rPr>
                <w:rFonts w:ascii="Times" w:hAnsi="Times"/>
                <w:b w:val="1"/>
                <w:bCs w:val="1"/>
              </w:rPr>
              <w:t>202</w:t>
            </w:r>
            <w:r w:rsidRPr="28504452" w:rsidR="7D6FABDE">
              <w:rPr>
                <w:rFonts w:ascii="Times" w:hAnsi="Times"/>
                <w:b w:val="1"/>
                <w:bCs w:val="1"/>
              </w:rPr>
              <w:t>4</w:t>
            </w:r>
          </w:p>
        </w:tc>
        <w:tc>
          <w:tcPr>
            <w:tcW w:w="3544" w:type="dxa"/>
            <w:tcMar/>
          </w:tcPr>
          <w:p w:rsidRPr="007C1F03" w:rsidR="00B53342" w:rsidP="007C1F03" w:rsidRDefault="00B53342" w14:paraId="6E54AA38" w14:textId="77777777">
            <w:pPr>
              <w:rPr>
                <w:rFonts w:ascii="Times" w:hAnsi="Times"/>
              </w:rPr>
            </w:pPr>
          </w:p>
        </w:tc>
        <w:tc>
          <w:tcPr>
            <w:tcW w:w="4618" w:type="dxa"/>
            <w:tcMar/>
          </w:tcPr>
          <w:p w:rsidR="00B53342" w:rsidP="007C1F03" w:rsidRDefault="00494BE3" w14:paraId="4113269F" w14:textId="32A70372">
            <w:pPr>
              <w:rPr>
                <w:rFonts w:ascii="Times" w:hAnsi="Times"/>
              </w:rPr>
            </w:pPr>
            <w:r w:rsidRPr="28504452" w:rsidR="68909194">
              <w:rPr>
                <w:rFonts w:ascii="Times" w:hAnsi="Times"/>
              </w:rPr>
              <w:t>Norge</w:t>
            </w:r>
          </w:p>
        </w:tc>
      </w:tr>
      <w:tr w:rsidRPr="007C1F03" w:rsidR="00B53342" w:rsidTr="28504452" w14:paraId="7D45DFA2" w14:textId="77777777">
        <w:tc>
          <w:tcPr>
            <w:tcW w:w="1384" w:type="dxa"/>
            <w:tcMar/>
          </w:tcPr>
          <w:p w:rsidR="00B53342" w:rsidP="28504452" w:rsidRDefault="00B53342" w14:paraId="33F69764" w14:textId="696E54F6">
            <w:pPr>
              <w:rPr>
                <w:rFonts w:ascii="Times" w:hAnsi="Times"/>
                <w:b w:val="1"/>
                <w:bCs w:val="1"/>
              </w:rPr>
            </w:pPr>
            <w:r w:rsidRPr="28504452" w:rsidR="00B53342">
              <w:rPr>
                <w:rFonts w:ascii="Times" w:hAnsi="Times"/>
                <w:b w:val="1"/>
                <w:bCs w:val="1"/>
              </w:rPr>
              <w:t>202</w:t>
            </w:r>
            <w:r w:rsidRPr="28504452" w:rsidR="7FB6F6B7">
              <w:rPr>
                <w:rFonts w:ascii="Times" w:hAnsi="Times"/>
                <w:b w:val="1"/>
                <w:bCs w:val="1"/>
              </w:rPr>
              <w:t>5</w:t>
            </w:r>
          </w:p>
        </w:tc>
        <w:tc>
          <w:tcPr>
            <w:tcW w:w="3544" w:type="dxa"/>
            <w:tcMar/>
          </w:tcPr>
          <w:p w:rsidRPr="007C1F03" w:rsidR="00B53342" w:rsidP="007C1F03" w:rsidRDefault="00B53342" w14:paraId="161AB5F7" w14:textId="77777777">
            <w:pPr>
              <w:rPr>
                <w:rFonts w:ascii="Times" w:hAnsi="Times"/>
              </w:rPr>
            </w:pPr>
          </w:p>
        </w:tc>
        <w:tc>
          <w:tcPr>
            <w:tcW w:w="4618" w:type="dxa"/>
            <w:tcMar/>
          </w:tcPr>
          <w:p w:rsidR="00494BE3" w:rsidP="007C1F03" w:rsidRDefault="00494BE3" w14:paraId="19C38805" w14:textId="404048A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Island</w:t>
            </w:r>
          </w:p>
        </w:tc>
      </w:tr>
      <w:tr w:rsidRPr="007C1F03" w:rsidR="00494BE3" w:rsidTr="28504452" w14:paraId="41F1E4B7" w14:textId="77777777">
        <w:tc>
          <w:tcPr>
            <w:tcW w:w="1384" w:type="dxa"/>
            <w:tcMar/>
          </w:tcPr>
          <w:p w:rsidR="00494BE3" w:rsidP="28504452" w:rsidRDefault="00494BE3" w14:paraId="194E567A" w14:textId="032A6827">
            <w:pPr>
              <w:rPr>
                <w:rFonts w:ascii="Times" w:hAnsi="Times"/>
                <w:b w:val="1"/>
                <w:bCs w:val="1"/>
              </w:rPr>
            </w:pPr>
            <w:r w:rsidRPr="28504452" w:rsidR="00494BE3">
              <w:rPr>
                <w:rFonts w:ascii="Times" w:hAnsi="Times"/>
                <w:b w:val="1"/>
                <w:bCs w:val="1"/>
              </w:rPr>
              <w:t>202</w:t>
            </w:r>
            <w:r w:rsidRPr="28504452" w:rsidR="7675CB7B">
              <w:rPr>
                <w:rFonts w:ascii="Times" w:hAnsi="Times"/>
                <w:b w:val="1"/>
                <w:bCs w:val="1"/>
              </w:rPr>
              <w:t>6</w:t>
            </w:r>
          </w:p>
        </w:tc>
        <w:tc>
          <w:tcPr>
            <w:tcW w:w="3544" w:type="dxa"/>
            <w:tcMar/>
          </w:tcPr>
          <w:p w:rsidRPr="007C1F03" w:rsidR="00494BE3" w:rsidP="007C1F03" w:rsidRDefault="00494BE3" w14:paraId="6D58561E" w14:textId="77777777">
            <w:pPr>
              <w:rPr>
                <w:rFonts w:ascii="Times" w:hAnsi="Times"/>
              </w:rPr>
            </w:pPr>
          </w:p>
        </w:tc>
        <w:tc>
          <w:tcPr>
            <w:tcW w:w="4618" w:type="dxa"/>
            <w:tcMar/>
          </w:tcPr>
          <w:p w:rsidR="00494BE3" w:rsidP="007C1F03" w:rsidRDefault="00494BE3" w14:paraId="70ECA7E5" w14:textId="25EE3AE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Sverige</w:t>
            </w:r>
          </w:p>
        </w:tc>
      </w:tr>
    </w:tbl>
    <w:p w:rsidRPr="007C1F03" w:rsidR="00A06820" w:rsidRDefault="00A06820" w14:paraId="7A217180" w14:textId="77777777">
      <w:pPr>
        <w:rPr>
          <w:rFonts w:ascii="Times" w:hAnsi="Times"/>
        </w:rPr>
      </w:pPr>
    </w:p>
    <w:sectPr w:rsidRPr="007C1F03" w:rsidR="00A06820" w:rsidSect="00500E27">
      <w:headerReference w:type="default" r:id="rId7"/>
      <w:footerReference w:type="default" r:id="rId8"/>
      <w:pgSz w:w="12240" w:h="15840" w:orient="portrait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911" w:rsidP="00500E27" w:rsidRDefault="00CA3911" w14:paraId="2C71E78E" w14:textId="77777777">
      <w:r>
        <w:separator/>
      </w:r>
    </w:p>
  </w:endnote>
  <w:endnote w:type="continuationSeparator" w:id="0">
    <w:p w:rsidR="00CA3911" w:rsidP="00500E27" w:rsidRDefault="00CA3911" w14:paraId="5D7F41F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01B" w:rsidRDefault="00F1601B" w14:paraId="2FE1BD55" w14:textId="77777777">
    <w:pPr>
      <w:pStyle w:val="Sidefod"/>
    </w:pPr>
    <w:r w:rsidRPr="00500E27">
      <w:rPr>
        <w:b/>
        <w:sz w:val="20"/>
        <w:szCs w:val="20"/>
      </w:rPr>
      <w:t>Nordisk samarbeidsavtale for sykepleiere som arbeider med barn, ungdom og deres familier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911" w:rsidP="00500E27" w:rsidRDefault="00CA3911" w14:paraId="100CADCD" w14:textId="77777777">
      <w:r>
        <w:separator/>
      </w:r>
    </w:p>
  </w:footnote>
  <w:footnote w:type="continuationSeparator" w:id="0">
    <w:p w:rsidR="00CA3911" w:rsidP="00500E27" w:rsidRDefault="00CA3911" w14:paraId="7440F30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500E27" w:rsidR="00F1601B" w:rsidRDefault="00F1601B" w14:paraId="3D9E9FBC" w14:textId="77777777">
    <w:pPr>
      <w:pStyle w:val="Sidehoved"/>
      <w:rPr>
        <w:b/>
        <w:sz w:val="20"/>
        <w:szCs w:val="20"/>
      </w:rPr>
    </w:pPr>
    <w:r w:rsidRPr="00500E27">
      <w:rPr>
        <w:b/>
        <w:noProof/>
        <w:sz w:val="20"/>
        <w:szCs w:val="20"/>
        <w:lang w:val="da-DK" w:eastAsia="da-DK"/>
      </w:rPr>
      <w:drawing>
        <wp:anchor distT="0" distB="0" distL="114300" distR="114300" simplePos="0" relativeHeight="251659264" behindDoc="0" locked="0" layoutInCell="1" allowOverlap="1" wp14:anchorId="57A413E8" wp14:editId="4C9C9200">
          <wp:simplePos x="0" y="0"/>
          <wp:positionH relativeFrom="column">
            <wp:posOffset>5943600</wp:posOffset>
          </wp:positionH>
          <wp:positionV relativeFrom="paragraph">
            <wp:posOffset>-235585</wp:posOffset>
          </wp:positionV>
          <wp:extent cx="457200" cy="1219200"/>
          <wp:effectExtent l="0" t="0" r="0" b="0"/>
          <wp:wrapTight wrapText="bothSides">
            <wp:wrapPolygon edited="0">
              <wp:start x="0" y="0"/>
              <wp:lineTo x="0" y="21150"/>
              <wp:lineTo x="20400" y="21150"/>
              <wp:lineTo x="20400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74794_586941538036936_1646787534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052C22"/>
    <w:multiLevelType w:val="hybridMultilevel"/>
    <w:tmpl w:val="7AA6D1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E76848"/>
    <w:multiLevelType w:val="hybridMultilevel"/>
    <w:tmpl w:val="D5F6DC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CE4"/>
    <w:rsid w:val="000A0F8A"/>
    <w:rsid w:val="001E589E"/>
    <w:rsid w:val="00211912"/>
    <w:rsid w:val="003A73AA"/>
    <w:rsid w:val="004372E4"/>
    <w:rsid w:val="0046628D"/>
    <w:rsid w:val="00486816"/>
    <w:rsid w:val="00494BE3"/>
    <w:rsid w:val="004A7BE6"/>
    <w:rsid w:val="004D5B8A"/>
    <w:rsid w:val="00500E27"/>
    <w:rsid w:val="0051732B"/>
    <w:rsid w:val="005230B1"/>
    <w:rsid w:val="006155EA"/>
    <w:rsid w:val="00690DC9"/>
    <w:rsid w:val="006F3309"/>
    <w:rsid w:val="00741FCD"/>
    <w:rsid w:val="007A1CE4"/>
    <w:rsid w:val="007C1F03"/>
    <w:rsid w:val="008000D6"/>
    <w:rsid w:val="00990CD1"/>
    <w:rsid w:val="00A06820"/>
    <w:rsid w:val="00B53342"/>
    <w:rsid w:val="00BB6A66"/>
    <w:rsid w:val="00C71479"/>
    <w:rsid w:val="00CA3911"/>
    <w:rsid w:val="00CE7ACD"/>
    <w:rsid w:val="00E333F7"/>
    <w:rsid w:val="00E339BF"/>
    <w:rsid w:val="00EB5BB5"/>
    <w:rsid w:val="00EC4B2F"/>
    <w:rsid w:val="00F1601B"/>
    <w:rsid w:val="00F2430B"/>
    <w:rsid w:val="00FB1715"/>
    <w:rsid w:val="108262A4"/>
    <w:rsid w:val="1912DDB6"/>
    <w:rsid w:val="1CE91A63"/>
    <w:rsid w:val="28504452"/>
    <w:rsid w:val="28C513C7"/>
    <w:rsid w:val="379D6872"/>
    <w:rsid w:val="47FF5A1B"/>
    <w:rsid w:val="4B5D07F3"/>
    <w:rsid w:val="4FA19405"/>
    <w:rsid w:val="55BB9BD4"/>
    <w:rsid w:val="5D98D1A2"/>
    <w:rsid w:val="68909194"/>
    <w:rsid w:val="68BB0E64"/>
    <w:rsid w:val="72DA05F1"/>
    <w:rsid w:val="74F8D186"/>
    <w:rsid w:val="7675CB7B"/>
    <w:rsid w:val="7D6FABDE"/>
    <w:rsid w:val="7FB6F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73939"/>
  <w14:defaultImageDpi w14:val="300"/>
  <w15:docId w15:val="{DCA95C38-8438-4A9D-BADB-5B777038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00E27"/>
    <w:pPr>
      <w:tabs>
        <w:tab w:val="center" w:pos="4536"/>
        <w:tab w:val="right" w:pos="9072"/>
      </w:tabs>
    </w:pPr>
  </w:style>
  <w:style w:type="character" w:styleId="SidehovedTegn" w:customStyle="1">
    <w:name w:val="Sidehoved Tegn"/>
    <w:basedOn w:val="Standardskrifttypeiafsnit"/>
    <w:link w:val="Sidehoved"/>
    <w:uiPriority w:val="99"/>
    <w:rsid w:val="00500E27"/>
  </w:style>
  <w:style w:type="paragraph" w:styleId="Sidefod">
    <w:name w:val="footer"/>
    <w:basedOn w:val="Normal"/>
    <w:link w:val="SidefodTegn"/>
    <w:uiPriority w:val="99"/>
    <w:unhideWhenUsed/>
    <w:rsid w:val="00500E27"/>
    <w:pPr>
      <w:tabs>
        <w:tab w:val="center" w:pos="4536"/>
        <w:tab w:val="right" w:pos="9072"/>
      </w:tabs>
    </w:pPr>
  </w:style>
  <w:style w:type="character" w:styleId="SidefodTegn" w:customStyle="1">
    <w:name w:val="Sidefod Tegn"/>
    <w:basedOn w:val="Standardskrifttypeiafsnit"/>
    <w:link w:val="Sidefod"/>
    <w:uiPriority w:val="99"/>
    <w:rsid w:val="00500E27"/>
  </w:style>
  <w:style w:type="table" w:styleId="Tabel-Gitter">
    <w:name w:val="Table Grid"/>
    <w:basedOn w:val="Tabel-Normal"/>
    <w:uiPriority w:val="59"/>
    <w:rsid w:val="004372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fsnit">
    <w:name w:val="List Paragraph"/>
    <w:basedOn w:val="Normal"/>
    <w:uiPriority w:val="34"/>
    <w:qFormat/>
    <w:rsid w:val="00E3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ED411DBAF1E643812C1D565732AD7E" ma:contentTypeVersion="4" ma:contentTypeDescription="Opret et nyt dokument." ma:contentTypeScope="" ma:versionID="8b64b04082a93492ba5a77409d5529c3">
  <xsd:schema xmlns:xsd="http://www.w3.org/2001/XMLSchema" xmlns:xs="http://www.w3.org/2001/XMLSchema" xmlns:p="http://schemas.microsoft.com/office/2006/metadata/properties" xmlns:ns2="0bd948a8-05d8-4738-982f-1972b4912dd7" targetNamespace="http://schemas.microsoft.com/office/2006/metadata/properties" ma:root="true" ma:fieldsID="86f909ef095ccb21baf22e0b81f575bf" ns2:_="">
    <xsd:import namespace="0bd948a8-05d8-4738-982f-1972b4912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948a8-05d8-4738-982f-1972b4912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2A0E7B-E50D-46CD-A21D-4A7183D81991}"/>
</file>

<file path=customXml/itemProps2.xml><?xml version="1.0" encoding="utf-8"?>
<ds:datastoreItem xmlns:ds="http://schemas.openxmlformats.org/officeDocument/2006/customXml" ds:itemID="{FDDFBA56-80E0-410C-AF8E-ED4044E38F27}"/>
</file>

<file path=customXml/itemProps3.xml><?xml version="1.0" encoding="utf-8"?>
<ds:datastoreItem xmlns:ds="http://schemas.openxmlformats.org/officeDocument/2006/customXml" ds:itemID="{DE9C932C-387B-431D-BD08-9D377F2DE0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Tønder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Jostein Kristoffersen</dc:creator>
  <lastModifiedBy>Susanne Rank Lücke</lastModifiedBy>
  <revision>13</revision>
  <dcterms:created xsi:type="dcterms:W3CDTF">2018-09-17T17:43:00.0000000Z</dcterms:created>
  <dcterms:modified xsi:type="dcterms:W3CDTF">2022-09-21T12:13:40.1989560Z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0x0101004FED411DBAF1E643812C1D565732AD7E</vt:lpwstr>
  </property>
</Properties>
</file>